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9330438" w14:textId="1DCC52F4" w:rsidR="004A40C5" w:rsidRPr="00D14BA0" w:rsidRDefault="004A40C5">
      <w:pPr>
        <w:suppressAutoHyphens w:val="0"/>
        <w:rPr>
          <w:rFonts w:ascii="Arial" w:hAnsi="Arial" w:cs="Arial"/>
          <w:lang w:val="el-GR"/>
        </w:rPr>
      </w:pPr>
    </w:p>
    <w:tbl>
      <w:tblPr>
        <w:tblW w:w="10405" w:type="dxa"/>
        <w:tblInd w:w="-714" w:type="dxa"/>
        <w:tblBorders>
          <w:top w:val="single" w:sz="4" w:space="0" w:color="92C800"/>
          <w:left w:val="single" w:sz="4" w:space="0" w:color="92C800"/>
          <w:bottom w:val="single" w:sz="4" w:space="0" w:color="92C800"/>
          <w:right w:val="single" w:sz="4" w:space="0" w:color="92C800"/>
          <w:insideH w:val="single" w:sz="4" w:space="0" w:color="92C800"/>
          <w:insideV w:val="single" w:sz="4" w:space="0" w:color="92C800"/>
        </w:tblBorders>
        <w:tblLayout w:type="fixed"/>
        <w:tblCellMar>
          <w:top w:w="55" w:type="dxa"/>
          <w:left w:w="70" w:type="dxa"/>
          <w:bottom w:w="55" w:type="dxa"/>
          <w:right w:w="70" w:type="dxa"/>
        </w:tblCellMar>
        <w:tblLook w:val="0000" w:firstRow="0" w:lastRow="0" w:firstColumn="0" w:lastColumn="0" w:noHBand="0" w:noVBand="0"/>
      </w:tblPr>
      <w:tblGrid>
        <w:gridCol w:w="1591"/>
        <w:gridCol w:w="1528"/>
        <w:gridCol w:w="358"/>
        <w:gridCol w:w="1910"/>
        <w:gridCol w:w="1276"/>
        <w:gridCol w:w="1559"/>
        <w:gridCol w:w="2183"/>
      </w:tblGrid>
      <w:tr w:rsidR="00597D11" w:rsidRPr="003A5E99" w14:paraId="6B62BFD1" w14:textId="77777777" w:rsidTr="007D1C15">
        <w:trPr>
          <w:trHeight w:val="219"/>
        </w:trPr>
        <w:tc>
          <w:tcPr>
            <w:tcW w:w="10405" w:type="dxa"/>
            <w:gridSpan w:val="7"/>
            <w:shd w:val="clear" w:color="auto" w:fill="92C800"/>
            <w:vAlign w:val="center"/>
          </w:tcPr>
          <w:p w14:paraId="3535C8BD" w14:textId="3F33C480" w:rsidR="00597D11" w:rsidRPr="003A5E99" w:rsidRDefault="00C9684B">
            <w:pPr>
              <w:pStyle w:val="BodyText"/>
              <w:rPr>
                <w:rFonts w:ascii="Arial" w:hAnsi="Arial" w:cs="Arial"/>
                <w:sz w:val="24"/>
                <w:szCs w:val="24"/>
                <w:lang w:val="en-GB"/>
              </w:rPr>
            </w:pPr>
            <w:r w:rsidRPr="003A5E99">
              <w:rPr>
                <w:rFonts w:ascii="Arial" w:hAnsi="Arial" w:cs="Arial"/>
                <w:b/>
                <w:bCs/>
                <w:color w:val="FFFFFF" w:themeColor="background1"/>
                <w:sz w:val="24"/>
                <w:szCs w:val="24"/>
                <w:lang w:val="en-GB"/>
              </w:rPr>
              <w:t xml:space="preserve">A. </w:t>
            </w:r>
            <w:r w:rsidR="00597D11" w:rsidRPr="003A5E99">
              <w:rPr>
                <w:rFonts w:ascii="Arial" w:hAnsi="Arial" w:cs="Arial"/>
                <w:b/>
                <w:bCs/>
                <w:color w:val="FFFFFF" w:themeColor="background1"/>
                <w:sz w:val="24"/>
                <w:szCs w:val="24"/>
                <w:lang w:val="en-GB"/>
              </w:rPr>
              <w:t>Concept note</w:t>
            </w:r>
          </w:p>
        </w:tc>
      </w:tr>
      <w:tr w:rsidR="00B74A92" w:rsidRPr="003A5E99" w14:paraId="0C8532F2" w14:textId="77777777" w:rsidTr="00B74A92">
        <w:trPr>
          <w:trHeight w:val="170"/>
        </w:trPr>
        <w:tc>
          <w:tcPr>
            <w:tcW w:w="3477" w:type="dxa"/>
            <w:gridSpan w:val="3"/>
            <w:shd w:val="clear" w:color="auto" w:fill="B2D84D"/>
            <w:vAlign w:val="center"/>
          </w:tcPr>
          <w:p w14:paraId="4665A7DE" w14:textId="634E8548" w:rsidR="00B74A92" w:rsidRPr="003A5E99" w:rsidRDefault="00B74A92" w:rsidP="0083789E">
            <w:pPr>
              <w:pStyle w:val="BodyText"/>
              <w:snapToGrid w:val="0"/>
              <w:rPr>
                <w:rFonts w:ascii="Arial" w:hAnsi="Arial" w:cs="Arial"/>
                <w:b/>
                <w:bCs/>
                <w:color w:val="FFFFFF" w:themeColor="background1"/>
                <w:lang w:val="en-GB"/>
              </w:rPr>
            </w:pPr>
            <w:r w:rsidRPr="003A5E99">
              <w:rPr>
                <w:rFonts w:ascii="Arial" w:hAnsi="Arial" w:cs="Arial"/>
                <w:b/>
                <w:bCs/>
                <w:color w:val="FFFFFF" w:themeColor="background1"/>
                <w:lang w:val="en-GB"/>
              </w:rPr>
              <w:t xml:space="preserve">Project’s Official Title </w:t>
            </w:r>
          </w:p>
        </w:tc>
        <w:tc>
          <w:tcPr>
            <w:tcW w:w="6928" w:type="dxa"/>
            <w:gridSpan w:val="4"/>
            <w:shd w:val="clear" w:color="auto" w:fill="FFFFFF"/>
            <w:vAlign w:val="center"/>
          </w:tcPr>
          <w:p w14:paraId="3C5EA9E1" w14:textId="358DD3CF" w:rsidR="00B74A92" w:rsidRPr="003A5E99" w:rsidRDefault="00B74A92" w:rsidP="00B74A92">
            <w:pPr>
              <w:snapToGrid w:val="0"/>
              <w:ind w:right="-212"/>
              <w:jc w:val="both"/>
              <w:rPr>
                <w:rFonts w:ascii="Arial" w:hAnsi="Arial" w:cs="Arial"/>
                <w:bCs/>
                <w:iCs/>
                <w:color w:val="181715"/>
                <w:sz w:val="18"/>
                <w:szCs w:val="18"/>
                <w:lang w:val="en-GB"/>
              </w:rPr>
            </w:pPr>
          </w:p>
        </w:tc>
      </w:tr>
      <w:tr w:rsidR="00B74A92" w:rsidRPr="003A5E99" w14:paraId="570F6EC6" w14:textId="77777777" w:rsidTr="00B74A92">
        <w:trPr>
          <w:trHeight w:val="170"/>
        </w:trPr>
        <w:tc>
          <w:tcPr>
            <w:tcW w:w="3477" w:type="dxa"/>
            <w:gridSpan w:val="3"/>
            <w:shd w:val="clear" w:color="auto" w:fill="B2D84D"/>
            <w:vAlign w:val="center"/>
          </w:tcPr>
          <w:p w14:paraId="2CB4BE29" w14:textId="45F25F7D" w:rsidR="00B74A92" w:rsidRPr="003A5E99" w:rsidRDefault="00B74A92" w:rsidP="0083789E">
            <w:pPr>
              <w:pStyle w:val="BodyText"/>
              <w:snapToGrid w:val="0"/>
              <w:rPr>
                <w:rFonts w:ascii="Arial" w:hAnsi="Arial" w:cs="Arial"/>
                <w:b/>
                <w:bCs/>
                <w:color w:val="FFFFFF" w:themeColor="background1"/>
                <w:lang w:val="en-GB"/>
              </w:rPr>
            </w:pPr>
            <w:r w:rsidRPr="003A5E99">
              <w:rPr>
                <w:rFonts w:ascii="Arial" w:hAnsi="Arial" w:cs="Arial"/>
                <w:b/>
                <w:bCs/>
                <w:color w:val="FFFFFF" w:themeColor="background1"/>
                <w:lang w:val="en-GB"/>
              </w:rPr>
              <w:t>Project’s Distinctive Title</w:t>
            </w:r>
          </w:p>
        </w:tc>
        <w:tc>
          <w:tcPr>
            <w:tcW w:w="6928" w:type="dxa"/>
            <w:gridSpan w:val="4"/>
            <w:shd w:val="clear" w:color="auto" w:fill="FFFFFF"/>
            <w:vAlign w:val="center"/>
          </w:tcPr>
          <w:p w14:paraId="0D46253E" w14:textId="77777777" w:rsidR="00B74A92" w:rsidRPr="003A5E99" w:rsidRDefault="00B74A92" w:rsidP="00B74A92">
            <w:pPr>
              <w:snapToGrid w:val="0"/>
              <w:ind w:right="-212"/>
              <w:jc w:val="both"/>
              <w:rPr>
                <w:rFonts w:ascii="Arial" w:hAnsi="Arial" w:cs="Arial"/>
                <w:bCs/>
                <w:iCs/>
                <w:color w:val="181715"/>
                <w:sz w:val="18"/>
                <w:szCs w:val="18"/>
                <w:lang w:val="en-GB"/>
              </w:rPr>
            </w:pPr>
          </w:p>
        </w:tc>
      </w:tr>
      <w:tr w:rsidR="00B74A92" w:rsidRPr="003A5E99" w14:paraId="7F0C931C" w14:textId="77777777" w:rsidTr="00B74A92">
        <w:trPr>
          <w:trHeight w:val="170"/>
        </w:trPr>
        <w:tc>
          <w:tcPr>
            <w:tcW w:w="3477" w:type="dxa"/>
            <w:gridSpan w:val="3"/>
            <w:shd w:val="clear" w:color="auto" w:fill="B2D84D"/>
            <w:vAlign w:val="center"/>
          </w:tcPr>
          <w:p w14:paraId="149979B7" w14:textId="065A4162" w:rsidR="00B74A92" w:rsidRPr="003A5E99" w:rsidRDefault="00B74A92" w:rsidP="00CA334D">
            <w:pPr>
              <w:pStyle w:val="BodyText"/>
              <w:snapToGrid w:val="0"/>
              <w:rPr>
                <w:rFonts w:ascii="Arial" w:hAnsi="Arial" w:cs="Arial"/>
                <w:b/>
                <w:bCs/>
                <w:color w:val="FFFFFF" w:themeColor="background1"/>
                <w:lang w:val="en-GB"/>
              </w:rPr>
            </w:pPr>
            <w:r w:rsidRPr="003A5E99">
              <w:rPr>
                <w:rFonts w:ascii="Arial" w:hAnsi="Arial" w:cs="Arial"/>
                <w:b/>
                <w:bCs/>
                <w:color w:val="FFFFFF" w:themeColor="background1"/>
                <w:lang w:val="en-GB"/>
              </w:rPr>
              <w:t>Project goal</w:t>
            </w:r>
          </w:p>
        </w:tc>
        <w:tc>
          <w:tcPr>
            <w:tcW w:w="6928" w:type="dxa"/>
            <w:gridSpan w:val="4"/>
            <w:shd w:val="clear" w:color="auto" w:fill="FFFFFF"/>
            <w:vAlign w:val="center"/>
          </w:tcPr>
          <w:p w14:paraId="2F1CCDB6" w14:textId="77777777" w:rsidR="00B74A92" w:rsidRPr="003A5E99" w:rsidRDefault="00B74A92" w:rsidP="00B74A92">
            <w:pPr>
              <w:snapToGrid w:val="0"/>
              <w:ind w:right="-212"/>
              <w:jc w:val="both"/>
              <w:rPr>
                <w:rFonts w:ascii="Arial" w:hAnsi="Arial" w:cs="Arial"/>
                <w:bCs/>
                <w:iCs/>
                <w:color w:val="181715"/>
                <w:sz w:val="18"/>
                <w:szCs w:val="18"/>
                <w:lang w:val="en-GB"/>
              </w:rPr>
            </w:pPr>
          </w:p>
        </w:tc>
      </w:tr>
      <w:tr w:rsidR="00CA334D" w:rsidRPr="003A5E99" w14:paraId="21E64436" w14:textId="77777777" w:rsidTr="008166FD">
        <w:trPr>
          <w:trHeight w:val="170"/>
        </w:trPr>
        <w:tc>
          <w:tcPr>
            <w:tcW w:w="3477" w:type="dxa"/>
            <w:gridSpan w:val="3"/>
            <w:shd w:val="clear" w:color="auto" w:fill="B2D84D"/>
            <w:vAlign w:val="center"/>
          </w:tcPr>
          <w:p w14:paraId="64A1F8F2" w14:textId="4490AB9B" w:rsidR="00CA334D" w:rsidRPr="003A5E99" w:rsidRDefault="00CA334D" w:rsidP="00CA334D">
            <w:pPr>
              <w:pStyle w:val="BodyText"/>
              <w:snapToGrid w:val="0"/>
              <w:rPr>
                <w:rFonts w:ascii="Arial" w:hAnsi="Arial" w:cs="Arial"/>
                <w:b/>
                <w:bCs/>
                <w:color w:val="FFFFFF" w:themeColor="background1"/>
                <w:lang w:val="en-GB"/>
              </w:rPr>
            </w:pPr>
            <w:r w:rsidRPr="003A5E99">
              <w:rPr>
                <w:rFonts w:ascii="Arial" w:hAnsi="Arial" w:cs="Arial"/>
                <w:b/>
                <w:bCs/>
                <w:color w:val="FFFFFF" w:themeColor="background1"/>
                <w:lang w:val="en-GB"/>
              </w:rPr>
              <w:t>Location(s)</w:t>
            </w:r>
          </w:p>
        </w:tc>
        <w:tc>
          <w:tcPr>
            <w:tcW w:w="1910" w:type="dxa"/>
            <w:shd w:val="clear" w:color="auto" w:fill="DDEFB1"/>
          </w:tcPr>
          <w:p w14:paraId="34D83B60" w14:textId="28197169" w:rsidR="00CA334D" w:rsidRPr="003A5E99" w:rsidRDefault="00CA334D" w:rsidP="00CA334D">
            <w:pPr>
              <w:snapToGrid w:val="0"/>
              <w:rPr>
                <w:rFonts w:ascii="Arial" w:hAnsi="Arial" w:cs="Arial"/>
                <w:bCs/>
                <w:color w:val="181715"/>
                <w:sz w:val="16"/>
                <w:szCs w:val="16"/>
                <w:lang w:val="en-GB"/>
              </w:rPr>
            </w:pPr>
            <w:r w:rsidRPr="003A5E99">
              <w:rPr>
                <w:rFonts w:ascii="Arial" w:hAnsi="Arial" w:cs="Arial"/>
                <w:bCs/>
                <w:color w:val="181715"/>
                <w:sz w:val="16"/>
                <w:szCs w:val="16"/>
                <w:lang w:val="en-GB"/>
              </w:rPr>
              <w:t>City, Prefecture / online</w:t>
            </w:r>
          </w:p>
        </w:tc>
        <w:tc>
          <w:tcPr>
            <w:tcW w:w="5018" w:type="dxa"/>
            <w:gridSpan w:val="3"/>
            <w:shd w:val="clear" w:color="auto" w:fill="FFFFFF"/>
            <w:vAlign w:val="center"/>
          </w:tcPr>
          <w:p w14:paraId="666A9515" w14:textId="77777777" w:rsidR="00CA334D" w:rsidRPr="003A5E99" w:rsidRDefault="00CA334D" w:rsidP="00CA334D">
            <w:pPr>
              <w:snapToGrid w:val="0"/>
              <w:jc w:val="both"/>
              <w:rPr>
                <w:rFonts w:ascii="Arial" w:hAnsi="Arial" w:cs="Arial"/>
                <w:bCs/>
                <w:iCs/>
                <w:color w:val="181715"/>
                <w:sz w:val="18"/>
                <w:szCs w:val="18"/>
                <w:lang w:val="en-GB"/>
              </w:rPr>
            </w:pPr>
          </w:p>
        </w:tc>
      </w:tr>
      <w:tr w:rsidR="00CA334D" w:rsidRPr="003A5E99" w14:paraId="0413B3D9" w14:textId="77777777" w:rsidTr="008166FD">
        <w:trPr>
          <w:trHeight w:val="113"/>
        </w:trPr>
        <w:tc>
          <w:tcPr>
            <w:tcW w:w="3477" w:type="dxa"/>
            <w:gridSpan w:val="3"/>
            <w:shd w:val="clear" w:color="auto" w:fill="B2D84D"/>
            <w:vAlign w:val="center"/>
          </w:tcPr>
          <w:p w14:paraId="7F301AC3" w14:textId="1CF4474E" w:rsidR="00CA334D" w:rsidRPr="003A5E99" w:rsidRDefault="00CA334D" w:rsidP="00CA334D">
            <w:pPr>
              <w:rPr>
                <w:rFonts w:ascii="Arial" w:hAnsi="Arial" w:cs="Arial"/>
                <w:color w:val="FFFFFF" w:themeColor="background1"/>
                <w:lang w:val="en-GB"/>
              </w:rPr>
            </w:pPr>
            <w:r w:rsidRPr="003A5E99">
              <w:rPr>
                <w:rFonts w:ascii="Arial" w:hAnsi="Arial" w:cs="Arial"/>
                <w:b/>
                <w:bCs/>
                <w:color w:val="FFFFFF" w:themeColor="background1"/>
                <w:lang w:val="en-GB"/>
              </w:rPr>
              <w:t>Application to HBS’ Component</w:t>
            </w:r>
          </w:p>
        </w:tc>
        <w:sdt>
          <w:sdtPr>
            <w:rPr>
              <w:rFonts w:ascii="Arial" w:hAnsi="Arial" w:cs="Arial"/>
              <w:color w:val="181715"/>
              <w:lang w:val="en-GB"/>
            </w:rPr>
            <w:alias w:val="Component"/>
            <w:tag w:val="Component"/>
            <w:id w:val="-1704386698"/>
            <w:placeholder>
              <w:docPart w:val="16E42C1C6F394C30B7D604B0D675FCA6"/>
            </w:placeholder>
            <w:showingPlcHdr/>
            <w:dropDownList>
              <w:listItem w:value="Choose an item."/>
              <w:listItem w:displayText="Democracy" w:value="Democracy"/>
              <w:listItem w:displayText="Ecology" w:value="Ecology"/>
              <w:listItem w:displayText="Social Solidarity Economy" w:value="Social Solidarity Economy"/>
              <w:listItem w:displayText="Foreign &amp; Security Policy" w:value="Foreign &amp; Security Policy"/>
              <w:listItem w:displayText="Migration" w:value="Migration"/>
            </w:dropDownList>
          </w:sdtPr>
          <w:sdtEndPr/>
          <w:sdtContent>
            <w:tc>
              <w:tcPr>
                <w:tcW w:w="6928" w:type="dxa"/>
                <w:gridSpan w:val="4"/>
                <w:shd w:val="clear" w:color="auto" w:fill="FFFFFF" w:themeFill="background1"/>
                <w:vAlign w:val="center"/>
              </w:tcPr>
              <w:p w14:paraId="737FACC3" w14:textId="01D99C53" w:rsidR="00CA334D" w:rsidRPr="003A5E99" w:rsidRDefault="00872F6B" w:rsidP="00CA334D">
                <w:pPr>
                  <w:snapToGrid w:val="0"/>
                  <w:jc w:val="both"/>
                  <w:rPr>
                    <w:rFonts w:ascii="Arial" w:hAnsi="Arial" w:cs="Arial"/>
                    <w:color w:val="181715"/>
                    <w:lang w:val="en-GB"/>
                  </w:rPr>
                </w:pPr>
                <w:r w:rsidRPr="00DC4B2A">
                  <w:rPr>
                    <w:rStyle w:val="PlaceholderText"/>
                    <w:rFonts w:ascii="Arial" w:hAnsi="Arial" w:cs="Arial"/>
                    <w:color w:val="181715"/>
                    <w:sz w:val="18"/>
                    <w:szCs w:val="18"/>
                  </w:rPr>
                  <w:t>Choose an item.</w:t>
                </w:r>
              </w:p>
            </w:tc>
          </w:sdtContent>
        </w:sdt>
      </w:tr>
      <w:tr w:rsidR="00C87A6B" w:rsidRPr="003A5E99" w14:paraId="31C9CF90" w14:textId="77777777" w:rsidTr="00DC4B2A">
        <w:trPr>
          <w:trHeight w:val="170"/>
        </w:trPr>
        <w:tc>
          <w:tcPr>
            <w:tcW w:w="1591" w:type="dxa"/>
            <w:shd w:val="clear" w:color="auto" w:fill="B2D84D"/>
            <w:vAlign w:val="center"/>
          </w:tcPr>
          <w:p w14:paraId="6A696B04" w14:textId="6F230BB2" w:rsidR="00C87A6B" w:rsidRPr="003A5E99" w:rsidRDefault="00C87A6B" w:rsidP="00C87A6B">
            <w:pPr>
              <w:rPr>
                <w:rFonts w:ascii="Arial" w:hAnsi="Arial" w:cs="Arial"/>
                <w:b/>
                <w:bCs/>
                <w:color w:val="FFFFFF" w:themeColor="background1"/>
                <w:lang w:val="en-GB"/>
              </w:rPr>
            </w:pPr>
            <w:r w:rsidRPr="003A5E99">
              <w:rPr>
                <w:rFonts w:ascii="Arial" w:hAnsi="Arial" w:cs="Arial"/>
                <w:b/>
                <w:bCs/>
                <w:color w:val="FFFFFF" w:themeColor="background1"/>
                <w:lang w:val="en-GB"/>
              </w:rPr>
              <w:t>Start Date</w:t>
            </w:r>
          </w:p>
        </w:tc>
        <w:tc>
          <w:tcPr>
            <w:tcW w:w="1528" w:type="dxa"/>
            <w:shd w:val="clear" w:color="auto" w:fill="DDEFB1"/>
          </w:tcPr>
          <w:p w14:paraId="21214D53" w14:textId="6388062D" w:rsidR="00C87A6B" w:rsidRPr="003A5E99" w:rsidRDefault="00C87A6B" w:rsidP="00C87A6B">
            <w:pPr>
              <w:snapToGrid w:val="0"/>
              <w:rPr>
                <w:rFonts w:ascii="Arial" w:hAnsi="Arial" w:cs="Arial"/>
                <w:bCs/>
                <w:color w:val="181715"/>
                <w:sz w:val="16"/>
                <w:szCs w:val="16"/>
                <w:lang w:val="en-GB"/>
              </w:rPr>
            </w:pPr>
            <w:r w:rsidRPr="003A5E99">
              <w:rPr>
                <w:rFonts w:ascii="Arial" w:hAnsi="Arial" w:cs="Arial"/>
                <w:bCs/>
                <w:color w:val="181715"/>
                <w:sz w:val="16"/>
                <w:szCs w:val="16"/>
                <w:lang w:val="en-GB"/>
              </w:rPr>
              <w:t>Format: dd/mm/yyy</w:t>
            </w:r>
          </w:p>
        </w:tc>
        <w:tc>
          <w:tcPr>
            <w:tcW w:w="2268" w:type="dxa"/>
            <w:gridSpan w:val="2"/>
            <w:shd w:val="clear" w:color="auto" w:fill="FFFFFF"/>
            <w:vAlign w:val="center"/>
          </w:tcPr>
          <w:p w14:paraId="693B7009" w14:textId="75C4B581" w:rsidR="00C87A6B" w:rsidRPr="003A5E99" w:rsidRDefault="00C87A6B" w:rsidP="00C87A6B">
            <w:pPr>
              <w:snapToGrid w:val="0"/>
              <w:rPr>
                <w:rFonts w:ascii="Arial" w:hAnsi="Arial" w:cs="Arial"/>
                <w:bCs/>
                <w:color w:val="181715"/>
                <w:sz w:val="18"/>
                <w:szCs w:val="18"/>
                <w:lang w:val="en-GB"/>
              </w:rPr>
            </w:pPr>
          </w:p>
        </w:tc>
        <w:tc>
          <w:tcPr>
            <w:tcW w:w="1276" w:type="dxa"/>
            <w:shd w:val="clear" w:color="auto" w:fill="B2D84D"/>
            <w:vAlign w:val="center"/>
          </w:tcPr>
          <w:p w14:paraId="28460594" w14:textId="3C9BC078" w:rsidR="00C87A6B" w:rsidRPr="003A5E99" w:rsidRDefault="00C87A6B" w:rsidP="00C87A6B">
            <w:pPr>
              <w:rPr>
                <w:rFonts w:ascii="Arial" w:hAnsi="Arial" w:cs="Arial"/>
                <w:b/>
                <w:bCs/>
                <w:color w:val="FFFFFF" w:themeColor="background1"/>
                <w:lang w:val="en-GB"/>
              </w:rPr>
            </w:pPr>
            <w:r w:rsidRPr="003A5E99">
              <w:rPr>
                <w:rFonts w:ascii="Arial" w:hAnsi="Arial" w:cs="Arial"/>
                <w:b/>
                <w:bCs/>
                <w:color w:val="FFFFFF" w:themeColor="background1"/>
                <w:lang w:val="en-GB"/>
              </w:rPr>
              <w:t>End Date</w:t>
            </w:r>
          </w:p>
        </w:tc>
        <w:tc>
          <w:tcPr>
            <w:tcW w:w="1559" w:type="dxa"/>
            <w:shd w:val="clear" w:color="auto" w:fill="DDEFB1"/>
          </w:tcPr>
          <w:p w14:paraId="71A4A738" w14:textId="07D616CE" w:rsidR="00C87A6B" w:rsidRPr="003A5E99" w:rsidRDefault="00C87A6B" w:rsidP="00C87A6B">
            <w:pPr>
              <w:rPr>
                <w:rFonts w:ascii="Arial" w:hAnsi="Arial" w:cs="Arial"/>
                <w:bCs/>
                <w:color w:val="181715"/>
                <w:sz w:val="16"/>
                <w:szCs w:val="18"/>
                <w:lang w:val="en-GB"/>
              </w:rPr>
            </w:pPr>
            <w:r w:rsidRPr="003A5E99">
              <w:rPr>
                <w:rFonts w:ascii="Arial" w:hAnsi="Arial" w:cs="Arial"/>
                <w:bCs/>
                <w:color w:val="181715"/>
                <w:sz w:val="16"/>
                <w:szCs w:val="16"/>
                <w:lang w:val="en-GB"/>
              </w:rPr>
              <w:t>Format: dd/mm/yyy</w:t>
            </w:r>
          </w:p>
        </w:tc>
        <w:tc>
          <w:tcPr>
            <w:tcW w:w="2183" w:type="dxa"/>
            <w:shd w:val="clear" w:color="auto" w:fill="FFFFFF"/>
            <w:vAlign w:val="center"/>
          </w:tcPr>
          <w:p w14:paraId="2150BF5B" w14:textId="525DC03C" w:rsidR="00C87A6B" w:rsidRPr="003A5E99" w:rsidRDefault="00C87A6B" w:rsidP="00C87A6B">
            <w:pPr>
              <w:rPr>
                <w:rFonts w:ascii="Arial" w:hAnsi="Arial" w:cs="Arial"/>
                <w:bCs/>
                <w:color w:val="3B3838" w:themeColor="background2" w:themeShade="40"/>
                <w:sz w:val="18"/>
                <w:szCs w:val="18"/>
                <w:lang w:val="en-GB"/>
              </w:rPr>
            </w:pPr>
          </w:p>
        </w:tc>
      </w:tr>
    </w:tbl>
    <w:tbl>
      <w:tblPr>
        <w:tblStyle w:val="TableGrid"/>
        <w:tblW w:w="10405" w:type="dxa"/>
        <w:tblInd w:w="-714" w:type="dxa"/>
        <w:tblLook w:val="04A0" w:firstRow="1" w:lastRow="0" w:firstColumn="1" w:lastColumn="0" w:noHBand="0" w:noVBand="1"/>
      </w:tblPr>
      <w:tblGrid>
        <w:gridCol w:w="3403"/>
        <w:gridCol w:w="7002"/>
      </w:tblGrid>
      <w:tr w:rsidR="004D142C" w:rsidRPr="003A5E99" w14:paraId="48FC5D6C" w14:textId="77777777" w:rsidTr="00657802">
        <w:trPr>
          <w:trHeight w:val="283"/>
        </w:trPr>
        <w:tc>
          <w:tcPr>
            <w:tcW w:w="10405" w:type="dxa"/>
            <w:gridSpan w:val="2"/>
            <w:tcBorders>
              <w:top w:val="single" w:sz="4" w:space="0" w:color="92C800"/>
              <w:left w:val="single" w:sz="4" w:space="0" w:color="92C800"/>
              <w:bottom w:val="single" w:sz="4" w:space="0" w:color="92C800"/>
              <w:right w:val="single" w:sz="4" w:space="0" w:color="92C800"/>
            </w:tcBorders>
            <w:shd w:val="clear" w:color="auto" w:fill="B2D84D"/>
            <w:noWrap/>
            <w:hideMark/>
          </w:tcPr>
          <w:p w14:paraId="775D1505" w14:textId="23F077F8" w:rsidR="004D142C" w:rsidRPr="003A5E99" w:rsidRDefault="004D142C" w:rsidP="00EC5DF7">
            <w:pPr>
              <w:rPr>
                <w:rFonts w:ascii="Arial" w:hAnsi="Arial" w:cs="Arial"/>
                <w:color w:val="FFFFFF" w:themeColor="background1"/>
                <w:lang w:val="en-GB"/>
              </w:rPr>
            </w:pPr>
            <w:r w:rsidRPr="003A5E99">
              <w:rPr>
                <w:rFonts w:ascii="Arial" w:hAnsi="Arial" w:cs="Arial"/>
                <w:b/>
                <w:color w:val="FFFFFF" w:themeColor="background1"/>
                <w:lang w:val="en-GB"/>
              </w:rPr>
              <w:t>Initiative‘s Information</w:t>
            </w:r>
          </w:p>
        </w:tc>
      </w:tr>
      <w:tr w:rsidR="004D142C" w:rsidRPr="00E74C68" w14:paraId="71FD68DA" w14:textId="77777777" w:rsidTr="009124FC">
        <w:trPr>
          <w:trHeight w:val="57"/>
        </w:trPr>
        <w:tc>
          <w:tcPr>
            <w:tcW w:w="3403" w:type="dxa"/>
            <w:tcBorders>
              <w:top w:val="single" w:sz="4" w:space="0" w:color="92C800"/>
              <w:left w:val="single" w:sz="4" w:space="0" w:color="92C800"/>
              <w:bottom w:val="single" w:sz="4" w:space="0" w:color="92C800"/>
              <w:right w:val="single" w:sz="4" w:space="0" w:color="92C800"/>
            </w:tcBorders>
            <w:shd w:val="clear" w:color="auto" w:fill="DDEFB1"/>
            <w:noWrap/>
            <w:hideMark/>
          </w:tcPr>
          <w:p w14:paraId="1498D4C6" w14:textId="4E3FA6B5" w:rsidR="004D142C" w:rsidRPr="003A5E99" w:rsidRDefault="004D142C" w:rsidP="00EC5DF7">
            <w:pPr>
              <w:rPr>
                <w:rFonts w:ascii="Arial" w:hAnsi="Arial" w:cs="Arial"/>
                <w:color w:val="3B3838" w:themeColor="background2" w:themeShade="40"/>
                <w:sz w:val="18"/>
                <w:lang w:val="en-GB"/>
              </w:rPr>
            </w:pPr>
            <w:r w:rsidRPr="003A5E99">
              <w:rPr>
                <w:rFonts w:ascii="Arial" w:hAnsi="Arial" w:cs="Arial"/>
                <w:color w:val="3B3838" w:themeColor="background2" w:themeShade="40"/>
                <w:sz w:val="18"/>
                <w:lang w:val="en-GB"/>
              </w:rPr>
              <w:t xml:space="preserve">Legal </w:t>
            </w:r>
            <w:r w:rsidR="00180C25">
              <w:rPr>
                <w:rFonts w:ascii="Arial" w:hAnsi="Arial" w:cs="Arial"/>
                <w:color w:val="3B3838" w:themeColor="background2" w:themeShade="40"/>
                <w:sz w:val="18"/>
                <w:lang w:val="en-GB"/>
              </w:rPr>
              <w:t>n</w:t>
            </w:r>
            <w:r w:rsidRPr="003A5E99">
              <w:rPr>
                <w:rFonts w:ascii="Arial" w:hAnsi="Arial" w:cs="Arial"/>
                <w:color w:val="3B3838" w:themeColor="background2" w:themeShade="40"/>
                <w:sz w:val="18"/>
                <w:lang w:val="en-GB"/>
              </w:rPr>
              <w:t xml:space="preserve">ame of the </w:t>
            </w:r>
            <w:r w:rsidR="00180C25">
              <w:rPr>
                <w:rFonts w:ascii="Arial" w:hAnsi="Arial" w:cs="Arial"/>
                <w:color w:val="3B3838" w:themeColor="background2" w:themeShade="40"/>
                <w:sz w:val="18"/>
                <w:lang w:val="en-GB"/>
              </w:rPr>
              <w:t>i</w:t>
            </w:r>
            <w:r w:rsidRPr="003A5E99">
              <w:rPr>
                <w:rFonts w:ascii="Arial" w:hAnsi="Arial" w:cs="Arial"/>
                <w:color w:val="3B3838" w:themeColor="background2" w:themeShade="40"/>
                <w:sz w:val="18"/>
                <w:lang w:val="en-GB"/>
              </w:rPr>
              <w:t>nitiative</w:t>
            </w:r>
          </w:p>
        </w:tc>
        <w:tc>
          <w:tcPr>
            <w:tcW w:w="7002" w:type="dxa"/>
            <w:tcBorders>
              <w:top w:val="single" w:sz="4" w:space="0" w:color="92C800"/>
              <w:left w:val="single" w:sz="4" w:space="0" w:color="92C800"/>
              <w:bottom w:val="single" w:sz="4" w:space="0" w:color="92C800"/>
              <w:right w:val="single" w:sz="4" w:space="0" w:color="92C800"/>
            </w:tcBorders>
            <w:noWrap/>
            <w:hideMark/>
          </w:tcPr>
          <w:p w14:paraId="46276FEB" w14:textId="77777777" w:rsidR="004D142C" w:rsidRPr="003A5E99" w:rsidRDefault="004D142C" w:rsidP="00EC5DF7">
            <w:pPr>
              <w:rPr>
                <w:rFonts w:ascii="Arial" w:hAnsi="Arial" w:cs="Arial"/>
                <w:color w:val="3B3838" w:themeColor="background2" w:themeShade="40"/>
                <w:sz w:val="18"/>
                <w:lang w:val="en-GB"/>
              </w:rPr>
            </w:pPr>
          </w:p>
        </w:tc>
      </w:tr>
      <w:tr w:rsidR="004D142C" w:rsidRPr="00E74C68" w14:paraId="7367CD39" w14:textId="77777777" w:rsidTr="009124FC">
        <w:trPr>
          <w:trHeight w:val="57"/>
        </w:trPr>
        <w:tc>
          <w:tcPr>
            <w:tcW w:w="3403" w:type="dxa"/>
            <w:tcBorders>
              <w:top w:val="single" w:sz="4" w:space="0" w:color="92C800"/>
              <w:left w:val="single" w:sz="4" w:space="0" w:color="92C800"/>
              <w:bottom w:val="single" w:sz="4" w:space="0" w:color="92C800"/>
              <w:right w:val="single" w:sz="4" w:space="0" w:color="92C800"/>
            </w:tcBorders>
            <w:shd w:val="clear" w:color="auto" w:fill="DDEFB1"/>
            <w:noWrap/>
          </w:tcPr>
          <w:p w14:paraId="21AC7546" w14:textId="6007DA94" w:rsidR="004D142C" w:rsidRPr="003A5E99" w:rsidRDefault="004D142C" w:rsidP="00EC5DF7">
            <w:pPr>
              <w:rPr>
                <w:rFonts w:ascii="Arial" w:hAnsi="Arial" w:cs="Arial"/>
                <w:color w:val="3B3838" w:themeColor="background2" w:themeShade="40"/>
                <w:sz w:val="18"/>
                <w:lang w:val="en-GB"/>
              </w:rPr>
            </w:pPr>
            <w:r w:rsidRPr="003A5E99">
              <w:rPr>
                <w:rFonts w:ascii="Arial" w:hAnsi="Arial" w:cs="Arial"/>
                <w:color w:val="3B3838" w:themeColor="background2" w:themeShade="40"/>
                <w:sz w:val="18"/>
                <w:lang w:val="en-GB"/>
              </w:rPr>
              <w:t xml:space="preserve">Distinctive </w:t>
            </w:r>
            <w:r w:rsidR="00180C25">
              <w:rPr>
                <w:rFonts w:ascii="Arial" w:hAnsi="Arial" w:cs="Arial"/>
                <w:color w:val="3B3838" w:themeColor="background2" w:themeShade="40"/>
                <w:sz w:val="18"/>
                <w:lang w:val="en-GB"/>
              </w:rPr>
              <w:t>t</w:t>
            </w:r>
            <w:r w:rsidRPr="003A5E99">
              <w:rPr>
                <w:rFonts w:ascii="Arial" w:hAnsi="Arial" w:cs="Arial"/>
                <w:color w:val="3B3838" w:themeColor="background2" w:themeShade="40"/>
                <w:sz w:val="18"/>
                <w:lang w:val="en-GB"/>
              </w:rPr>
              <w:t xml:space="preserve">itle of the </w:t>
            </w:r>
            <w:r w:rsidR="00180C25">
              <w:rPr>
                <w:rFonts w:ascii="Arial" w:hAnsi="Arial" w:cs="Arial"/>
                <w:color w:val="3B3838" w:themeColor="background2" w:themeShade="40"/>
                <w:sz w:val="18"/>
                <w:lang w:val="en-GB"/>
              </w:rPr>
              <w:t>i</w:t>
            </w:r>
            <w:r w:rsidRPr="003A5E99">
              <w:rPr>
                <w:rFonts w:ascii="Arial" w:hAnsi="Arial" w:cs="Arial"/>
                <w:color w:val="3B3838" w:themeColor="background2" w:themeShade="40"/>
                <w:sz w:val="18"/>
                <w:lang w:val="en-GB"/>
              </w:rPr>
              <w:t>nitiative</w:t>
            </w:r>
          </w:p>
        </w:tc>
        <w:tc>
          <w:tcPr>
            <w:tcW w:w="7002" w:type="dxa"/>
            <w:tcBorders>
              <w:top w:val="single" w:sz="4" w:space="0" w:color="92C800"/>
              <w:left w:val="single" w:sz="4" w:space="0" w:color="92C800"/>
              <w:bottom w:val="single" w:sz="4" w:space="0" w:color="92C800"/>
              <w:right w:val="single" w:sz="4" w:space="0" w:color="92C800"/>
            </w:tcBorders>
            <w:noWrap/>
          </w:tcPr>
          <w:p w14:paraId="701BBE7E" w14:textId="77777777" w:rsidR="004D142C" w:rsidRPr="003A5E99" w:rsidRDefault="004D142C" w:rsidP="00EC5DF7">
            <w:pPr>
              <w:rPr>
                <w:rFonts w:ascii="Arial" w:hAnsi="Arial" w:cs="Arial"/>
                <w:color w:val="3B3838" w:themeColor="background2" w:themeShade="40"/>
                <w:sz w:val="18"/>
                <w:lang w:val="en-GB"/>
              </w:rPr>
            </w:pPr>
          </w:p>
        </w:tc>
      </w:tr>
      <w:tr w:rsidR="004D142C" w:rsidRPr="003A5E99" w14:paraId="72A1EED2" w14:textId="77777777" w:rsidTr="009124FC">
        <w:trPr>
          <w:trHeight w:val="57"/>
        </w:trPr>
        <w:tc>
          <w:tcPr>
            <w:tcW w:w="3403" w:type="dxa"/>
            <w:tcBorders>
              <w:top w:val="single" w:sz="4" w:space="0" w:color="92C800"/>
              <w:left w:val="single" w:sz="4" w:space="0" w:color="92C800"/>
              <w:bottom w:val="single" w:sz="4" w:space="0" w:color="92C800"/>
              <w:right w:val="single" w:sz="4" w:space="0" w:color="92C800"/>
            </w:tcBorders>
            <w:shd w:val="clear" w:color="auto" w:fill="DDEFB1"/>
            <w:noWrap/>
            <w:hideMark/>
          </w:tcPr>
          <w:p w14:paraId="703901CF" w14:textId="40F848D6" w:rsidR="004D142C" w:rsidRPr="003A5E99" w:rsidRDefault="004D142C" w:rsidP="00EC5DF7">
            <w:pPr>
              <w:rPr>
                <w:rFonts w:ascii="Arial" w:hAnsi="Arial" w:cs="Arial"/>
                <w:color w:val="3B3838" w:themeColor="background2" w:themeShade="40"/>
                <w:sz w:val="18"/>
                <w:lang w:val="en-GB"/>
              </w:rPr>
            </w:pPr>
            <w:r w:rsidRPr="003A5E99">
              <w:rPr>
                <w:rFonts w:ascii="Arial" w:hAnsi="Arial" w:cs="Arial"/>
                <w:color w:val="3B3838" w:themeColor="background2" w:themeShade="40"/>
                <w:sz w:val="18"/>
                <w:lang w:val="en-GB"/>
              </w:rPr>
              <w:t xml:space="preserve">Legal </w:t>
            </w:r>
            <w:r w:rsidR="00180C25">
              <w:rPr>
                <w:rFonts w:ascii="Arial" w:hAnsi="Arial" w:cs="Arial"/>
                <w:color w:val="3B3838" w:themeColor="background2" w:themeShade="40"/>
                <w:sz w:val="18"/>
                <w:lang w:val="en-GB"/>
              </w:rPr>
              <w:t>s</w:t>
            </w:r>
            <w:r w:rsidRPr="003A5E99">
              <w:rPr>
                <w:rFonts w:ascii="Arial" w:hAnsi="Arial" w:cs="Arial"/>
                <w:color w:val="3B3838" w:themeColor="background2" w:themeShade="40"/>
                <w:sz w:val="18"/>
                <w:lang w:val="en-GB"/>
              </w:rPr>
              <w:t>tatus</w:t>
            </w:r>
          </w:p>
        </w:tc>
        <w:sdt>
          <w:sdtPr>
            <w:rPr>
              <w:rFonts w:ascii="Arial" w:hAnsi="Arial" w:cs="Arial"/>
              <w:color w:val="3B3838" w:themeColor="background2" w:themeShade="40"/>
              <w:sz w:val="18"/>
              <w:lang w:val="en-GB"/>
            </w:rPr>
            <w:alias w:val="Legal Satus"/>
            <w:tag w:val="Legal Satus"/>
            <w:id w:val="-903758499"/>
            <w:placeholder>
              <w:docPart w:val="A6D09588883E44379B1D22AB248E56B7"/>
            </w:placeholder>
            <w:showingPlcHdr/>
            <w:comboBox>
              <w:listItem w:value="Choose an item."/>
              <w:listItem w:displayText="Non-profit Civil Society / Αστική Μη Κερδοσκοπική Εταιρεία" w:value="Non-profit Civil Society / Αστική Μη Κερδοσκοπική Εταιρεία"/>
              <w:listItem w:displayText="Association / Σωματείο" w:value="Association / Σωματείο"/>
              <w:listItem w:displayText="Social Cooperative Enterprise (L. 4430/2016) / Κοινωνική Συνεταιριστική Επιχείριση (ΚΟΙΝΣΕΠ) (N. 4416/2016)" w:value="Social Cooperative Enterprise (L. 4430/2016) / Κοινωνική Συνεταιριστική Επιχείριση (ΚΟΙΝΣΕΠ) (N. 4416/2016)"/>
              <w:listItem w:displayText="Workers’ Cooperatives (L. 4430/2016) / Συνεταιρισμός Εργαζομένων (N. 4430/2016)" w:value="Workers’ Cooperatives (L. 4430/2016) / Συνεταιρισμός Εργαζομένων (N. 4430/2016)"/>
              <w:listItem w:displayText="Civil Cooperative (L. 1667/86)/ Αστικός Συνεταιρισμός (Ν. 1667/86)" w:value="Civil Cooperative (L. 1667/86)/ Αστικός Συνεταιρισμός (Ν. 1667/86)"/>
              <w:listItem w:displayText="Union of Social Solidarity Economy Bodies (L. 4430/2016) / Ένωση Φορέων Κοινωνικής Αλληλέγγυας Οικονομίας (N. 4430/2016)" w:value="Union of Social Solidarity Economy Bodies (L. 4430/2016) / Ένωση Φορέων Κοινωνικής Αλληλέγγυας Οικονομίας (N. 4430/2016)"/>
              <w:listItem w:displayText="Consortium of Social Solidarity Economy Bodies (N. 4430/2016) / Κοινοπραξία Φορέων Κοινωνικής Αλληλέγγυας Οικονομίας (N. 4430/2016)" w:value="Consortium of Social Solidarity Economy Bodies (N. 4430/2016) / Κοινοπραξία Φορέων Κοινωνικής Αλληλέγγυας Οικονομίας (N. 4430/2016)"/>
              <w:listItem w:displayText="Agriculture Cooperative (L. 4673/2020) / Αγροτικός Συνεταιρισμός (N. 4673/2020)" w:value="Agriculture Cooperative (L. 4673/2020) / Αγροτικός Συνεταιρισμός (N. 4673/2020)"/>
              <w:listItem w:displayText="Women's Cooperative (L. 4673/2020) / Γυναικείος Συνεταιρισμός (N. 4673/2020)" w:value="Women's Cooperative (L. 4673/2020) / Γυναικείος Συνεταιρισμός (N. 4673/2020)"/>
              <w:listItem w:displayText="Energy Community (L. 4513/2018) / Ενεργειακή Κοινότητα (N. 4513/2018)" w:value="Energy Community (L. 4513/2018) / Ενεργειακή Κοινότητα (N. 4513/2018)"/>
              <w:listItem w:displayText="Social Cooperative of Limited Responsibility (L. 2716/99) / Κοινωνικός Συνεταιρισμός Περιορισμένης Ευθύνης (ΚΟΙΣΠΕ) (N. 2716/99)" w:value="Social Cooperative of Limited Responsibility (L. 2716/99) / Κοινωνικός Συνεταιρισμός Περιορισμένης Ευθύνης (ΚΟΙΣΠΕ) (N. 2716/99)"/>
              <w:listItem w:displayText="Social Cooperative of Inclusion (L. 4600/2019) / Κοινωνικός Συνεταιρισμός Ένταξης (ΚΟΙΝΣΕΝ) (N. 4600/2019)" w:value="Social Cooperative of Inclusion (L. 4600/2019) / Κοινωνικός Συνεταιρισμός Ένταξης (ΚΟΙΝΣΕΝ) (N. 4600/2019)"/>
              <w:listItem w:displayText="Other (please specify)" w:value="Other (please specify)"/>
            </w:comboBox>
          </w:sdtPr>
          <w:sdtEndPr/>
          <w:sdtContent>
            <w:tc>
              <w:tcPr>
                <w:tcW w:w="7002" w:type="dxa"/>
                <w:tcBorders>
                  <w:top w:val="single" w:sz="4" w:space="0" w:color="92C800"/>
                  <w:left w:val="single" w:sz="4" w:space="0" w:color="92C800"/>
                  <w:bottom w:val="single" w:sz="4" w:space="0" w:color="92C800"/>
                  <w:right w:val="single" w:sz="4" w:space="0" w:color="92C800"/>
                </w:tcBorders>
                <w:noWrap/>
                <w:hideMark/>
              </w:tcPr>
              <w:p w14:paraId="56075703" w14:textId="77777777" w:rsidR="004D142C" w:rsidRPr="003A5E99" w:rsidRDefault="004D142C" w:rsidP="00EC5DF7">
                <w:pPr>
                  <w:rPr>
                    <w:rFonts w:ascii="Arial" w:hAnsi="Arial" w:cs="Arial"/>
                    <w:color w:val="3B3838" w:themeColor="background2" w:themeShade="40"/>
                    <w:sz w:val="18"/>
                    <w:lang w:val="en-GB"/>
                  </w:rPr>
                </w:pPr>
                <w:r w:rsidRPr="003A5E99">
                  <w:rPr>
                    <w:rStyle w:val="PlaceholderText"/>
                    <w:rFonts w:ascii="Arial" w:hAnsi="Arial" w:cs="Arial"/>
                    <w:color w:val="3B3838" w:themeColor="background2" w:themeShade="40"/>
                    <w:sz w:val="18"/>
                    <w:lang w:val="en-GB"/>
                  </w:rPr>
                  <w:t>Choose an item.</w:t>
                </w:r>
              </w:p>
            </w:tc>
          </w:sdtContent>
        </w:sdt>
      </w:tr>
      <w:tr w:rsidR="004D142C" w:rsidRPr="00E74C68" w14:paraId="112545A6" w14:textId="77777777" w:rsidTr="009124FC">
        <w:trPr>
          <w:trHeight w:val="57"/>
        </w:trPr>
        <w:tc>
          <w:tcPr>
            <w:tcW w:w="3403" w:type="dxa"/>
            <w:tcBorders>
              <w:top w:val="single" w:sz="4" w:space="0" w:color="92C800"/>
              <w:left w:val="single" w:sz="4" w:space="0" w:color="92C800"/>
              <w:bottom w:val="single" w:sz="4" w:space="0" w:color="92C800"/>
              <w:right w:val="single" w:sz="4" w:space="0" w:color="92C800"/>
            </w:tcBorders>
            <w:shd w:val="clear" w:color="auto" w:fill="DDEFB1"/>
            <w:noWrap/>
          </w:tcPr>
          <w:p w14:paraId="4953DB3C" w14:textId="6CA4C524" w:rsidR="004D142C" w:rsidRPr="003A5E99" w:rsidRDefault="004D142C" w:rsidP="00EC5DF7">
            <w:pPr>
              <w:rPr>
                <w:rFonts w:ascii="Arial" w:hAnsi="Arial" w:cs="Arial"/>
                <w:color w:val="3B3838" w:themeColor="background2" w:themeShade="40"/>
                <w:sz w:val="18"/>
                <w:lang w:val="en-GB"/>
              </w:rPr>
            </w:pPr>
            <w:r w:rsidRPr="003A5E99">
              <w:rPr>
                <w:rFonts w:ascii="Arial" w:hAnsi="Arial" w:cs="Arial"/>
                <w:color w:val="3B3838" w:themeColor="background2" w:themeShade="40"/>
                <w:sz w:val="18"/>
                <w:lang w:val="en-GB"/>
              </w:rPr>
              <w:t xml:space="preserve">In case of "Other", </w:t>
            </w:r>
            <w:r w:rsidR="00B1144C">
              <w:rPr>
                <w:rFonts w:ascii="Arial" w:hAnsi="Arial" w:cs="Arial"/>
                <w:color w:val="3B3838" w:themeColor="background2" w:themeShade="40"/>
                <w:sz w:val="18"/>
                <w:lang w:val="en-GB"/>
              </w:rPr>
              <w:t xml:space="preserve">please </w:t>
            </w:r>
            <w:r w:rsidRPr="003A5E99">
              <w:rPr>
                <w:rFonts w:ascii="Arial" w:hAnsi="Arial" w:cs="Arial"/>
                <w:color w:val="3B3838" w:themeColor="background2" w:themeShade="40"/>
                <w:sz w:val="18"/>
                <w:lang w:val="en-GB"/>
              </w:rPr>
              <w:t>specify:</w:t>
            </w:r>
          </w:p>
        </w:tc>
        <w:tc>
          <w:tcPr>
            <w:tcW w:w="7002" w:type="dxa"/>
            <w:tcBorders>
              <w:top w:val="single" w:sz="4" w:space="0" w:color="92C800"/>
              <w:left w:val="single" w:sz="4" w:space="0" w:color="92C800"/>
              <w:bottom w:val="single" w:sz="4" w:space="0" w:color="92C800"/>
              <w:right w:val="single" w:sz="4" w:space="0" w:color="92C800"/>
            </w:tcBorders>
            <w:noWrap/>
          </w:tcPr>
          <w:p w14:paraId="310E6AD5" w14:textId="77777777" w:rsidR="004D142C" w:rsidRPr="003A5E99" w:rsidRDefault="004D142C" w:rsidP="00EC5DF7">
            <w:pPr>
              <w:rPr>
                <w:rFonts w:ascii="Arial" w:hAnsi="Arial" w:cs="Arial"/>
                <w:color w:val="3B3838" w:themeColor="background2" w:themeShade="40"/>
                <w:sz w:val="18"/>
                <w:lang w:val="en-GB"/>
              </w:rPr>
            </w:pPr>
          </w:p>
        </w:tc>
      </w:tr>
      <w:tr w:rsidR="004D142C" w:rsidRPr="00E74C68" w14:paraId="5970CB6F" w14:textId="77777777" w:rsidTr="009124FC">
        <w:trPr>
          <w:trHeight w:val="57"/>
        </w:trPr>
        <w:tc>
          <w:tcPr>
            <w:tcW w:w="3403" w:type="dxa"/>
            <w:tcBorders>
              <w:top w:val="single" w:sz="4" w:space="0" w:color="92C800"/>
              <w:left w:val="single" w:sz="4" w:space="0" w:color="92C800"/>
              <w:bottom w:val="single" w:sz="4" w:space="0" w:color="92C800"/>
              <w:right w:val="single" w:sz="4" w:space="0" w:color="92C800"/>
            </w:tcBorders>
            <w:shd w:val="clear" w:color="auto" w:fill="DDEFB1"/>
            <w:noWrap/>
            <w:hideMark/>
          </w:tcPr>
          <w:p w14:paraId="5DEDA3BB" w14:textId="70A927C7" w:rsidR="004D142C" w:rsidRPr="003A5E99" w:rsidRDefault="004D142C" w:rsidP="00EC5DF7">
            <w:pPr>
              <w:rPr>
                <w:rFonts w:ascii="Arial" w:hAnsi="Arial" w:cs="Arial"/>
                <w:color w:val="3B3838" w:themeColor="background2" w:themeShade="40"/>
                <w:sz w:val="18"/>
                <w:lang w:val="en-GB"/>
              </w:rPr>
            </w:pPr>
            <w:r w:rsidRPr="003A5E99">
              <w:rPr>
                <w:rFonts w:ascii="Arial" w:hAnsi="Arial" w:cs="Arial"/>
                <w:color w:val="3B3838" w:themeColor="background2" w:themeShade="40"/>
                <w:sz w:val="18"/>
                <w:lang w:val="en-GB"/>
              </w:rPr>
              <w:t xml:space="preserve">Place of </w:t>
            </w:r>
            <w:r w:rsidR="001B7421">
              <w:rPr>
                <w:rFonts w:ascii="Arial" w:hAnsi="Arial" w:cs="Arial"/>
                <w:color w:val="3B3838" w:themeColor="background2" w:themeShade="40"/>
                <w:sz w:val="18"/>
                <w:lang w:val="en-GB"/>
              </w:rPr>
              <w:t>b</w:t>
            </w:r>
            <w:r w:rsidRPr="003A5E99">
              <w:rPr>
                <w:rFonts w:ascii="Arial" w:hAnsi="Arial" w:cs="Arial"/>
                <w:color w:val="3B3838" w:themeColor="background2" w:themeShade="40"/>
                <w:sz w:val="18"/>
                <w:lang w:val="en-GB"/>
              </w:rPr>
              <w:t>usiness</w:t>
            </w:r>
            <w:r w:rsidR="00616BFC">
              <w:rPr>
                <w:rFonts w:ascii="Arial" w:hAnsi="Arial" w:cs="Arial"/>
                <w:color w:val="3B3838" w:themeColor="background2" w:themeShade="40"/>
                <w:sz w:val="18"/>
                <w:lang w:val="en-GB"/>
              </w:rPr>
              <w:t xml:space="preserve"> (</w:t>
            </w:r>
            <w:r w:rsidR="00E55A63">
              <w:rPr>
                <w:rFonts w:ascii="Arial" w:hAnsi="Arial" w:cs="Arial"/>
                <w:color w:val="3B3838" w:themeColor="background2" w:themeShade="40"/>
                <w:sz w:val="18"/>
                <w:lang w:val="en-GB"/>
              </w:rPr>
              <w:t>registration</w:t>
            </w:r>
            <w:r w:rsidR="00616BFC" w:rsidRPr="00616BFC">
              <w:rPr>
                <w:rFonts w:ascii="Arial" w:hAnsi="Arial" w:cs="Arial"/>
                <w:color w:val="3B3838" w:themeColor="background2" w:themeShade="40"/>
                <w:sz w:val="18"/>
                <w:lang w:val="en-GB"/>
              </w:rPr>
              <w:t xml:space="preserve"> address of the legal entity</w:t>
            </w:r>
            <w:r w:rsidR="00616BFC">
              <w:rPr>
                <w:rFonts w:ascii="Arial" w:hAnsi="Arial" w:cs="Arial"/>
                <w:color w:val="3B3838" w:themeColor="background2" w:themeShade="40"/>
                <w:sz w:val="18"/>
                <w:lang w:val="en-GB"/>
              </w:rPr>
              <w:t>)</w:t>
            </w:r>
          </w:p>
        </w:tc>
        <w:tc>
          <w:tcPr>
            <w:tcW w:w="7002" w:type="dxa"/>
            <w:tcBorders>
              <w:top w:val="single" w:sz="4" w:space="0" w:color="92C800"/>
              <w:left w:val="single" w:sz="4" w:space="0" w:color="92C800"/>
              <w:bottom w:val="single" w:sz="4" w:space="0" w:color="92C800"/>
              <w:right w:val="single" w:sz="4" w:space="0" w:color="92C800"/>
            </w:tcBorders>
            <w:noWrap/>
            <w:hideMark/>
          </w:tcPr>
          <w:p w14:paraId="00AF2025" w14:textId="77777777" w:rsidR="004D142C" w:rsidRPr="003A5E99" w:rsidRDefault="004D142C" w:rsidP="00EC5DF7">
            <w:pPr>
              <w:rPr>
                <w:rFonts w:ascii="Arial" w:hAnsi="Arial" w:cs="Arial"/>
                <w:color w:val="3B3838" w:themeColor="background2" w:themeShade="40"/>
                <w:sz w:val="18"/>
                <w:lang w:val="en-GB"/>
              </w:rPr>
            </w:pPr>
          </w:p>
        </w:tc>
      </w:tr>
      <w:tr w:rsidR="004D142C" w:rsidRPr="003A5E99" w14:paraId="261C4C7F" w14:textId="77777777" w:rsidTr="009124FC">
        <w:trPr>
          <w:trHeight w:val="57"/>
        </w:trPr>
        <w:tc>
          <w:tcPr>
            <w:tcW w:w="3403" w:type="dxa"/>
            <w:tcBorders>
              <w:top w:val="single" w:sz="4" w:space="0" w:color="92C800"/>
              <w:left w:val="single" w:sz="4" w:space="0" w:color="92C800"/>
              <w:bottom w:val="single" w:sz="4" w:space="0" w:color="92C800"/>
              <w:right w:val="single" w:sz="4" w:space="0" w:color="92C800"/>
            </w:tcBorders>
            <w:shd w:val="clear" w:color="auto" w:fill="DDEFB1"/>
            <w:noWrap/>
            <w:hideMark/>
          </w:tcPr>
          <w:p w14:paraId="16C566E4" w14:textId="77777777" w:rsidR="004D142C" w:rsidRPr="003A5E99" w:rsidRDefault="004D142C" w:rsidP="00EC5DF7">
            <w:pPr>
              <w:rPr>
                <w:rFonts w:ascii="Arial" w:hAnsi="Arial" w:cs="Arial"/>
                <w:color w:val="3B3838" w:themeColor="background2" w:themeShade="40"/>
                <w:sz w:val="18"/>
                <w:lang w:val="en-GB"/>
              </w:rPr>
            </w:pPr>
            <w:r w:rsidRPr="003A5E99">
              <w:rPr>
                <w:rFonts w:ascii="Arial" w:hAnsi="Arial" w:cs="Arial"/>
                <w:color w:val="3B3838" w:themeColor="background2" w:themeShade="40"/>
                <w:sz w:val="18"/>
                <w:lang w:val="en-GB"/>
              </w:rPr>
              <w:t>Website</w:t>
            </w:r>
          </w:p>
        </w:tc>
        <w:tc>
          <w:tcPr>
            <w:tcW w:w="7002" w:type="dxa"/>
            <w:tcBorders>
              <w:top w:val="single" w:sz="4" w:space="0" w:color="92C800"/>
              <w:left w:val="single" w:sz="4" w:space="0" w:color="92C800"/>
              <w:bottom w:val="single" w:sz="4" w:space="0" w:color="92C800"/>
              <w:right w:val="single" w:sz="4" w:space="0" w:color="92C800"/>
            </w:tcBorders>
            <w:noWrap/>
            <w:hideMark/>
          </w:tcPr>
          <w:p w14:paraId="2E08E3EA" w14:textId="77777777" w:rsidR="004D142C" w:rsidRPr="003A5E99" w:rsidRDefault="004D142C" w:rsidP="00EC5DF7">
            <w:pPr>
              <w:rPr>
                <w:rFonts w:ascii="Arial" w:hAnsi="Arial" w:cs="Arial"/>
                <w:color w:val="3B3838" w:themeColor="background2" w:themeShade="40"/>
                <w:sz w:val="18"/>
                <w:lang w:val="en-GB"/>
              </w:rPr>
            </w:pPr>
          </w:p>
        </w:tc>
      </w:tr>
      <w:tr w:rsidR="004D142C" w:rsidRPr="003A5E99" w14:paraId="6712630C" w14:textId="77777777" w:rsidTr="009124FC">
        <w:trPr>
          <w:trHeight w:val="57"/>
        </w:trPr>
        <w:tc>
          <w:tcPr>
            <w:tcW w:w="3403" w:type="dxa"/>
            <w:tcBorders>
              <w:top w:val="single" w:sz="4" w:space="0" w:color="92C800"/>
              <w:left w:val="single" w:sz="4" w:space="0" w:color="92C800"/>
              <w:bottom w:val="single" w:sz="4" w:space="0" w:color="92C800"/>
              <w:right w:val="single" w:sz="4" w:space="0" w:color="92C800"/>
            </w:tcBorders>
            <w:shd w:val="clear" w:color="auto" w:fill="DDEFB1"/>
            <w:noWrap/>
            <w:hideMark/>
          </w:tcPr>
          <w:p w14:paraId="26AF585D" w14:textId="247888D7" w:rsidR="004D142C" w:rsidRPr="003A5E99" w:rsidRDefault="004D142C" w:rsidP="00EC5DF7">
            <w:pPr>
              <w:rPr>
                <w:rFonts w:ascii="Arial" w:hAnsi="Arial" w:cs="Arial"/>
                <w:color w:val="3B3838" w:themeColor="background2" w:themeShade="40"/>
                <w:sz w:val="18"/>
                <w:lang w:val="en-GB"/>
              </w:rPr>
            </w:pPr>
            <w:r w:rsidRPr="003A5E99">
              <w:rPr>
                <w:rFonts w:ascii="Arial" w:hAnsi="Arial" w:cs="Arial"/>
                <w:color w:val="3B3838" w:themeColor="background2" w:themeShade="40"/>
                <w:sz w:val="18"/>
                <w:lang w:val="en-GB"/>
              </w:rPr>
              <w:t>E</w:t>
            </w:r>
            <w:r w:rsidR="00757816">
              <w:rPr>
                <w:rFonts w:ascii="Arial" w:hAnsi="Arial" w:cs="Arial"/>
                <w:color w:val="3B3838" w:themeColor="background2" w:themeShade="40"/>
                <w:sz w:val="18"/>
                <w:lang w:val="en-GB"/>
              </w:rPr>
              <w:t>-</w:t>
            </w:r>
            <w:r w:rsidRPr="003A5E99">
              <w:rPr>
                <w:rFonts w:ascii="Arial" w:hAnsi="Arial" w:cs="Arial"/>
                <w:color w:val="3B3838" w:themeColor="background2" w:themeShade="40"/>
                <w:sz w:val="18"/>
                <w:lang w:val="en-GB"/>
              </w:rPr>
              <w:t>mail</w:t>
            </w:r>
            <w:r w:rsidR="00757816">
              <w:rPr>
                <w:rFonts w:ascii="Arial" w:hAnsi="Arial" w:cs="Arial"/>
                <w:color w:val="3B3838" w:themeColor="background2" w:themeShade="40"/>
                <w:sz w:val="18"/>
                <w:lang w:val="en-GB"/>
              </w:rPr>
              <w:t xml:space="preserve"> address</w:t>
            </w:r>
          </w:p>
        </w:tc>
        <w:tc>
          <w:tcPr>
            <w:tcW w:w="7002" w:type="dxa"/>
            <w:tcBorders>
              <w:top w:val="single" w:sz="4" w:space="0" w:color="92C800"/>
              <w:left w:val="single" w:sz="4" w:space="0" w:color="92C800"/>
              <w:bottom w:val="single" w:sz="4" w:space="0" w:color="92C800"/>
              <w:right w:val="single" w:sz="4" w:space="0" w:color="92C800"/>
            </w:tcBorders>
            <w:noWrap/>
            <w:hideMark/>
          </w:tcPr>
          <w:p w14:paraId="2FDDB26A" w14:textId="77777777" w:rsidR="004D142C" w:rsidRPr="003A5E99" w:rsidRDefault="004D142C" w:rsidP="00EC5DF7">
            <w:pPr>
              <w:rPr>
                <w:rFonts w:ascii="Arial" w:hAnsi="Arial" w:cs="Arial"/>
                <w:color w:val="3B3838" w:themeColor="background2" w:themeShade="40"/>
                <w:sz w:val="18"/>
                <w:lang w:val="en-GB"/>
              </w:rPr>
            </w:pPr>
          </w:p>
        </w:tc>
      </w:tr>
      <w:tr w:rsidR="004D142C" w:rsidRPr="003A5E99" w14:paraId="2FBBFA6B" w14:textId="77777777" w:rsidTr="009124FC">
        <w:trPr>
          <w:trHeight w:val="57"/>
        </w:trPr>
        <w:tc>
          <w:tcPr>
            <w:tcW w:w="3403" w:type="dxa"/>
            <w:tcBorders>
              <w:top w:val="single" w:sz="4" w:space="0" w:color="92C800"/>
              <w:left w:val="single" w:sz="4" w:space="0" w:color="92C800"/>
              <w:bottom w:val="single" w:sz="4" w:space="0" w:color="92C800"/>
              <w:right w:val="single" w:sz="4" w:space="0" w:color="92C800"/>
            </w:tcBorders>
            <w:shd w:val="clear" w:color="auto" w:fill="DDEFB1"/>
            <w:noWrap/>
            <w:hideMark/>
          </w:tcPr>
          <w:p w14:paraId="476EBBB2" w14:textId="6A493647" w:rsidR="004D142C" w:rsidRPr="003A5E99" w:rsidRDefault="004D142C" w:rsidP="00EC5DF7">
            <w:pPr>
              <w:rPr>
                <w:rFonts w:ascii="Arial" w:hAnsi="Arial" w:cs="Arial"/>
                <w:color w:val="3B3838" w:themeColor="background2" w:themeShade="40"/>
                <w:sz w:val="18"/>
                <w:lang w:val="en-GB"/>
              </w:rPr>
            </w:pPr>
            <w:r w:rsidRPr="003A5E99">
              <w:rPr>
                <w:rFonts w:ascii="Arial" w:hAnsi="Arial" w:cs="Arial"/>
                <w:color w:val="3B3838" w:themeColor="background2" w:themeShade="40"/>
                <w:sz w:val="18"/>
                <w:lang w:val="en-GB"/>
              </w:rPr>
              <w:t>Telephone</w:t>
            </w:r>
            <w:r w:rsidR="00757816">
              <w:rPr>
                <w:rFonts w:ascii="Arial" w:hAnsi="Arial" w:cs="Arial"/>
                <w:color w:val="3B3838" w:themeColor="background2" w:themeShade="40"/>
                <w:sz w:val="18"/>
                <w:lang w:val="en-GB"/>
              </w:rPr>
              <w:t xml:space="preserve"> number</w:t>
            </w:r>
          </w:p>
        </w:tc>
        <w:tc>
          <w:tcPr>
            <w:tcW w:w="7002" w:type="dxa"/>
            <w:tcBorders>
              <w:top w:val="single" w:sz="4" w:space="0" w:color="92C800"/>
              <w:left w:val="single" w:sz="4" w:space="0" w:color="92C800"/>
              <w:bottom w:val="single" w:sz="4" w:space="0" w:color="92C800"/>
              <w:right w:val="single" w:sz="4" w:space="0" w:color="92C800"/>
            </w:tcBorders>
            <w:noWrap/>
            <w:hideMark/>
          </w:tcPr>
          <w:p w14:paraId="7E236A8F" w14:textId="77777777" w:rsidR="004D142C" w:rsidRPr="003A5E99" w:rsidRDefault="004D142C" w:rsidP="00EC5DF7">
            <w:pPr>
              <w:rPr>
                <w:rFonts w:ascii="Arial" w:hAnsi="Arial" w:cs="Arial"/>
                <w:color w:val="3B3838" w:themeColor="background2" w:themeShade="40"/>
                <w:sz w:val="18"/>
                <w:lang w:val="en-GB"/>
              </w:rPr>
            </w:pPr>
          </w:p>
        </w:tc>
      </w:tr>
      <w:tr w:rsidR="004D142C" w:rsidRPr="003A5E99" w14:paraId="20735025" w14:textId="77777777" w:rsidTr="009124FC">
        <w:trPr>
          <w:trHeight w:val="57"/>
        </w:trPr>
        <w:tc>
          <w:tcPr>
            <w:tcW w:w="3403" w:type="dxa"/>
            <w:tcBorders>
              <w:top w:val="single" w:sz="4" w:space="0" w:color="92C800"/>
              <w:left w:val="single" w:sz="4" w:space="0" w:color="92C800"/>
              <w:bottom w:val="single" w:sz="4" w:space="0" w:color="92C800"/>
              <w:right w:val="single" w:sz="4" w:space="0" w:color="92C800"/>
            </w:tcBorders>
            <w:shd w:val="clear" w:color="auto" w:fill="DDEFB1"/>
            <w:noWrap/>
            <w:hideMark/>
          </w:tcPr>
          <w:p w14:paraId="5982A81F" w14:textId="77777777" w:rsidR="004D142C" w:rsidRPr="003A5E99" w:rsidRDefault="004D142C" w:rsidP="00EC5DF7">
            <w:pPr>
              <w:rPr>
                <w:rFonts w:ascii="Arial" w:hAnsi="Arial" w:cs="Arial"/>
                <w:color w:val="3B3838" w:themeColor="background2" w:themeShade="40"/>
                <w:sz w:val="18"/>
                <w:lang w:val="en-GB"/>
              </w:rPr>
            </w:pPr>
            <w:r w:rsidRPr="003A5E99">
              <w:rPr>
                <w:rFonts w:ascii="Arial" w:hAnsi="Arial" w:cs="Arial"/>
                <w:color w:val="3B3838" w:themeColor="background2" w:themeShade="40"/>
                <w:sz w:val="18"/>
                <w:lang w:val="en-GB"/>
              </w:rPr>
              <w:t>Facebook</w:t>
            </w:r>
          </w:p>
        </w:tc>
        <w:tc>
          <w:tcPr>
            <w:tcW w:w="7002" w:type="dxa"/>
            <w:tcBorders>
              <w:top w:val="single" w:sz="4" w:space="0" w:color="92C800"/>
              <w:left w:val="single" w:sz="4" w:space="0" w:color="92C800"/>
              <w:bottom w:val="single" w:sz="4" w:space="0" w:color="92C800"/>
              <w:right w:val="single" w:sz="4" w:space="0" w:color="92C800"/>
            </w:tcBorders>
            <w:noWrap/>
            <w:hideMark/>
          </w:tcPr>
          <w:p w14:paraId="04789185" w14:textId="77777777" w:rsidR="004D142C" w:rsidRPr="003A5E99" w:rsidRDefault="004D142C" w:rsidP="00EC5DF7">
            <w:pPr>
              <w:rPr>
                <w:rFonts w:ascii="Arial" w:hAnsi="Arial" w:cs="Arial"/>
                <w:color w:val="3B3838" w:themeColor="background2" w:themeShade="40"/>
                <w:sz w:val="18"/>
                <w:lang w:val="en-GB"/>
              </w:rPr>
            </w:pPr>
          </w:p>
        </w:tc>
      </w:tr>
      <w:tr w:rsidR="004D142C" w:rsidRPr="003A5E99" w14:paraId="3EAB0138" w14:textId="77777777" w:rsidTr="009124FC">
        <w:trPr>
          <w:trHeight w:val="57"/>
        </w:trPr>
        <w:tc>
          <w:tcPr>
            <w:tcW w:w="3403" w:type="dxa"/>
            <w:tcBorders>
              <w:top w:val="single" w:sz="4" w:space="0" w:color="92C800"/>
              <w:left w:val="single" w:sz="4" w:space="0" w:color="92C800"/>
              <w:bottom w:val="single" w:sz="4" w:space="0" w:color="92C800"/>
              <w:right w:val="single" w:sz="4" w:space="0" w:color="92C800"/>
            </w:tcBorders>
            <w:shd w:val="clear" w:color="auto" w:fill="DDEFB1"/>
            <w:noWrap/>
            <w:hideMark/>
          </w:tcPr>
          <w:p w14:paraId="02D65118" w14:textId="77777777" w:rsidR="004D142C" w:rsidRPr="003A5E99" w:rsidRDefault="004D142C" w:rsidP="00EC5DF7">
            <w:pPr>
              <w:rPr>
                <w:rFonts w:ascii="Arial" w:hAnsi="Arial" w:cs="Arial"/>
                <w:color w:val="3B3838" w:themeColor="background2" w:themeShade="40"/>
                <w:sz w:val="18"/>
                <w:lang w:val="en-GB"/>
              </w:rPr>
            </w:pPr>
            <w:r w:rsidRPr="003A5E99">
              <w:rPr>
                <w:rFonts w:ascii="Arial" w:hAnsi="Arial" w:cs="Arial"/>
                <w:color w:val="3B3838" w:themeColor="background2" w:themeShade="40"/>
                <w:sz w:val="18"/>
                <w:lang w:val="en-GB"/>
              </w:rPr>
              <w:t>Twitter</w:t>
            </w:r>
          </w:p>
        </w:tc>
        <w:tc>
          <w:tcPr>
            <w:tcW w:w="7002" w:type="dxa"/>
            <w:tcBorders>
              <w:top w:val="single" w:sz="4" w:space="0" w:color="92C800"/>
              <w:left w:val="single" w:sz="4" w:space="0" w:color="92C800"/>
              <w:bottom w:val="single" w:sz="4" w:space="0" w:color="92C800"/>
              <w:right w:val="single" w:sz="4" w:space="0" w:color="92C800"/>
            </w:tcBorders>
            <w:noWrap/>
            <w:hideMark/>
          </w:tcPr>
          <w:p w14:paraId="72F1BB4A" w14:textId="77777777" w:rsidR="004D142C" w:rsidRPr="003A5E99" w:rsidRDefault="004D142C" w:rsidP="00EC5DF7">
            <w:pPr>
              <w:rPr>
                <w:rFonts w:ascii="Arial" w:hAnsi="Arial" w:cs="Arial"/>
                <w:color w:val="3B3838" w:themeColor="background2" w:themeShade="40"/>
                <w:sz w:val="18"/>
                <w:lang w:val="en-GB"/>
              </w:rPr>
            </w:pPr>
          </w:p>
        </w:tc>
      </w:tr>
      <w:tr w:rsidR="004D142C" w:rsidRPr="003A5E99" w14:paraId="0EBE932D" w14:textId="77777777" w:rsidTr="009124FC">
        <w:trPr>
          <w:trHeight w:val="57"/>
        </w:trPr>
        <w:tc>
          <w:tcPr>
            <w:tcW w:w="3403" w:type="dxa"/>
            <w:tcBorders>
              <w:top w:val="single" w:sz="4" w:space="0" w:color="92C800"/>
              <w:left w:val="single" w:sz="4" w:space="0" w:color="92C800"/>
              <w:bottom w:val="single" w:sz="4" w:space="0" w:color="92C800"/>
              <w:right w:val="single" w:sz="4" w:space="0" w:color="92C800"/>
            </w:tcBorders>
            <w:shd w:val="clear" w:color="auto" w:fill="DDEFB1"/>
            <w:noWrap/>
            <w:hideMark/>
          </w:tcPr>
          <w:p w14:paraId="415A8B26" w14:textId="77777777" w:rsidR="004D142C" w:rsidRPr="003A5E99" w:rsidRDefault="004D142C" w:rsidP="00EC5DF7">
            <w:pPr>
              <w:rPr>
                <w:rFonts w:ascii="Arial" w:hAnsi="Arial" w:cs="Arial"/>
                <w:color w:val="3B3838" w:themeColor="background2" w:themeShade="40"/>
                <w:sz w:val="18"/>
                <w:lang w:val="en-GB"/>
              </w:rPr>
            </w:pPr>
            <w:r w:rsidRPr="003A5E99">
              <w:rPr>
                <w:rFonts w:ascii="Arial" w:hAnsi="Arial" w:cs="Arial"/>
                <w:color w:val="3B3838" w:themeColor="background2" w:themeShade="40"/>
                <w:sz w:val="18"/>
                <w:lang w:val="en-GB"/>
              </w:rPr>
              <w:t>Instagram</w:t>
            </w:r>
          </w:p>
        </w:tc>
        <w:tc>
          <w:tcPr>
            <w:tcW w:w="7002" w:type="dxa"/>
            <w:tcBorders>
              <w:top w:val="single" w:sz="4" w:space="0" w:color="92C800"/>
              <w:left w:val="single" w:sz="4" w:space="0" w:color="92C800"/>
              <w:bottom w:val="single" w:sz="4" w:space="0" w:color="92C800"/>
              <w:right w:val="single" w:sz="4" w:space="0" w:color="92C800"/>
            </w:tcBorders>
            <w:noWrap/>
            <w:hideMark/>
          </w:tcPr>
          <w:p w14:paraId="4999076C" w14:textId="77777777" w:rsidR="004D142C" w:rsidRPr="003A5E99" w:rsidRDefault="004D142C" w:rsidP="00EC5DF7">
            <w:pPr>
              <w:rPr>
                <w:rFonts w:ascii="Arial" w:hAnsi="Arial" w:cs="Arial"/>
                <w:color w:val="3B3838" w:themeColor="background2" w:themeShade="40"/>
                <w:sz w:val="18"/>
                <w:lang w:val="en-GB"/>
              </w:rPr>
            </w:pPr>
          </w:p>
        </w:tc>
      </w:tr>
      <w:tr w:rsidR="004D142C" w:rsidRPr="00E74C68" w14:paraId="4BAA358A" w14:textId="77777777" w:rsidTr="009124FC">
        <w:trPr>
          <w:trHeight w:val="57"/>
        </w:trPr>
        <w:tc>
          <w:tcPr>
            <w:tcW w:w="3403" w:type="dxa"/>
            <w:tcBorders>
              <w:top w:val="single" w:sz="4" w:space="0" w:color="92C800"/>
              <w:left w:val="single" w:sz="4" w:space="0" w:color="92C800"/>
              <w:bottom w:val="single" w:sz="4" w:space="0" w:color="92C800"/>
              <w:right w:val="single" w:sz="4" w:space="0" w:color="92C800"/>
            </w:tcBorders>
            <w:shd w:val="clear" w:color="auto" w:fill="DDEFB1"/>
            <w:hideMark/>
          </w:tcPr>
          <w:p w14:paraId="4020F020" w14:textId="519C5659" w:rsidR="004D142C" w:rsidRPr="003A5E99" w:rsidRDefault="004D142C" w:rsidP="00EC5DF7">
            <w:pPr>
              <w:rPr>
                <w:rFonts w:ascii="Arial" w:hAnsi="Arial" w:cs="Arial"/>
                <w:color w:val="3B3838" w:themeColor="background2" w:themeShade="40"/>
                <w:sz w:val="18"/>
                <w:lang w:val="en-GB"/>
              </w:rPr>
            </w:pPr>
            <w:r w:rsidRPr="003A5E99">
              <w:rPr>
                <w:rFonts w:ascii="Arial" w:hAnsi="Arial" w:cs="Arial"/>
                <w:color w:val="3B3838" w:themeColor="background2" w:themeShade="40"/>
                <w:sz w:val="18"/>
                <w:lang w:val="en-GB"/>
              </w:rPr>
              <w:t xml:space="preserve">Other </w:t>
            </w:r>
            <w:r w:rsidR="004539F3">
              <w:rPr>
                <w:rFonts w:ascii="Arial" w:hAnsi="Arial" w:cs="Arial"/>
                <w:color w:val="3B3838" w:themeColor="background2" w:themeShade="40"/>
                <w:sz w:val="18"/>
                <w:lang w:val="en-GB"/>
              </w:rPr>
              <w:t>s</w:t>
            </w:r>
            <w:r w:rsidRPr="003A5E99">
              <w:rPr>
                <w:rFonts w:ascii="Arial" w:hAnsi="Arial" w:cs="Arial"/>
                <w:color w:val="3B3838" w:themeColor="background2" w:themeShade="40"/>
                <w:sz w:val="18"/>
                <w:lang w:val="en-GB"/>
              </w:rPr>
              <w:t xml:space="preserve">ocial </w:t>
            </w:r>
            <w:r w:rsidR="004539F3">
              <w:rPr>
                <w:rFonts w:ascii="Arial" w:hAnsi="Arial" w:cs="Arial"/>
                <w:color w:val="3B3838" w:themeColor="background2" w:themeShade="40"/>
                <w:sz w:val="18"/>
                <w:lang w:val="en-GB"/>
              </w:rPr>
              <w:t>m</w:t>
            </w:r>
            <w:r w:rsidRPr="003A5E99">
              <w:rPr>
                <w:rFonts w:ascii="Arial" w:hAnsi="Arial" w:cs="Arial"/>
                <w:color w:val="3B3838" w:themeColor="background2" w:themeShade="40"/>
                <w:sz w:val="18"/>
                <w:lang w:val="en-GB"/>
              </w:rPr>
              <w:t xml:space="preserve">edia </w:t>
            </w:r>
            <w:r w:rsidR="004539F3">
              <w:rPr>
                <w:rFonts w:ascii="Arial" w:hAnsi="Arial" w:cs="Arial"/>
                <w:color w:val="3B3838" w:themeColor="background2" w:themeShade="40"/>
                <w:sz w:val="18"/>
                <w:lang w:val="en-GB"/>
              </w:rPr>
              <w:t>a</w:t>
            </w:r>
            <w:r w:rsidRPr="003A5E99">
              <w:rPr>
                <w:rFonts w:ascii="Arial" w:hAnsi="Arial" w:cs="Arial"/>
                <w:color w:val="3B3838" w:themeColor="background2" w:themeShade="40"/>
                <w:sz w:val="18"/>
                <w:lang w:val="en-GB"/>
              </w:rPr>
              <w:t>ccount(s)</w:t>
            </w:r>
          </w:p>
        </w:tc>
        <w:tc>
          <w:tcPr>
            <w:tcW w:w="7002" w:type="dxa"/>
            <w:tcBorders>
              <w:top w:val="single" w:sz="4" w:space="0" w:color="92C800"/>
              <w:left w:val="single" w:sz="4" w:space="0" w:color="92C800"/>
              <w:bottom w:val="single" w:sz="4" w:space="0" w:color="92C800"/>
              <w:right w:val="single" w:sz="4" w:space="0" w:color="92C800"/>
            </w:tcBorders>
            <w:noWrap/>
            <w:hideMark/>
          </w:tcPr>
          <w:p w14:paraId="4AA8E01A" w14:textId="77777777" w:rsidR="004D142C" w:rsidRPr="003A5E99" w:rsidRDefault="004D142C" w:rsidP="00EC5DF7">
            <w:pPr>
              <w:rPr>
                <w:rFonts w:ascii="Arial" w:hAnsi="Arial" w:cs="Arial"/>
                <w:color w:val="3B3838" w:themeColor="background2" w:themeShade="40"/>
                <w:sz w:val="18"/>
                <w:lang w:val="en-GB"/>
              </w:rPr>
            </w:pPr>
          </w:p>
        </w:tc>
      </w:tr>
    </w:tbl>
    <w:tbl>
      <w:tblPr>
        <w:tblW w:w="10405" w:type="dxa"/>
        <w:tblInd w:w="-714" w:type="dxa"/>
        <w:tblBorders>
          <w:top w:val="single" w:sz="4" w:space="0" w:color="92C800"/>
          <w:left w:val="single" w:sz="4" w:space="0" w:color="92C800"/>
          <w:bottom w:val="single" w:sz="4" w:space="0" w:color="92C800"/>
          <w:right w:val="single" w:sz="4" w:space="0" w:color="92C800"/>
          <w:insideH w:val="single" w:sz="4" w:space="0" w:color="92C800"/>
          <w:insideV w:val="single" w:sz="4" w:space="0" w:color="92C800"/>
        </w:tblBorders>
        <w:tblLayout w:type="fixed"/>
        <w:tblCellMar>
          <w:top w:w="55" w:type="dxa"/>
          <w:left w:w="70" w:type="dxa"/>
          <w:bottom w:w="55" w:type="dxa"/>
          <w:right w:w="70" w:type="dxa"/>
        </w:tblCellMar>
        <w:tblLook w:val="0000" w:firstRow="0" w:lastRow="0" w:firstColumn="0" w:lastColumn="0" w:noHBand="0" w:noVBand="0"/>
      </w:tblPr>
      <w:tblGrid>
        <w:gridCol w:w="1559"/>
        <w:gridCol w:w="32"/>
        <w:gridCol w:w="3796"/>
        <w:gridCol w:w="1276"/>
        <w:gridCol w:w="3731"/>
        <w:gridCol w:w="11"/>
      </w:tblGrid>
      <w:tr w:rsidR="00C87A6B" w:rsidRPr="003A5E99" w14:paraId="225DA71E" w14:textId="77777777" w:rsidTr="008166FD">
        <w:tc>
          <w:tcPr>
            <w:tcW w:w="1591" w:type="dxa"/>
            <w:gridSpan w:val="2"/>
            <w:shd w:val="clear" w:color="auto" w:fill="B2D84D"/>
            <w:vAlign w:val="center"/>
          </w:tcPr>
          <w:p w14:paraId="362CD931" w14:textId="77777777" w:rsidR="00C87A6B" w:rsidRPr="003A5E99" w:rsidRDefault="00C87A6B" w:rsidP="00C87A6B">
            <w:pPr>
              <w:rPr>
                <w:rFonts w:ascii="Arial" w:hAnsi="Arial" w:cs="Arial"/>
                <w:color w:val="FFFFFF" w:themeColor="background1"/>
                <w:lang w:val="en-GB"/>
              </w:rPr>
            </w:pPr>
            <w:r w:rsidRPr="003A5E99">
              <w:rPr>
                <w:rFonts w:ascii="Arial" w:hAnsi="Arial" w:cs="Arial"/>
                <w:b/>
                <w:bCs/>
                <w:color w:val="FFFFFF" w:themeColor="background1"/>
                <w:lang w:val="en-GB"/>
              </w:rPr>
              <w:t>Target group(s)</w:t>
            </w:r>
          </w:p>
        </w:tc>
        <w:tc>
          <w:tcPr>
            <w:tcW w:w="3796" w:type="dxa"/>
            <w:shd w:val="clear" w:color="auto" w:fill="FFFFFF"/>
            <w:vAlign w:val="center"/>
          </w:tcPr>
          <w:p w14:paraId="7194F661" w14:textId="3EE4D272" w:rsidR="00C87A6B" w:rsidRPr="003A5E99" w:rsidRDefault="005103B2" w:rsidP="00C87A6B">
            <w:pPr>
              <w:snapToGrid w:val="0"/>
              <w:rPr>
                <w:rFonts w:ascii="Arial" w:hAnsi="Arial" w:cs="Arial"/>
                <w:bCs/>
                <w:color w:val="181715"/>
                <w:sz w:val="18"/>
                <w:szCs w:val="18"/>
                <w:lang w:val="en-GB"/>
              </w:rPr>
            </w:pPr>
            <w:sdt>
              <w:sdtPr>
                <w:rPr>
                  <w:rFonts w:ascii="Arial" w:hAnsi="Arial" w:cs="Arial"/>
                  <w:bCs/>
                  <w:color w:val="181715"/>
                  <w:sz w:val="18"/>
                  <w:szCs w:val="18"/>
                  <w:lang w:val="en-GB"/>
                </w:rPr>
                <w:id w:val="1364556127"/>
                <w14:checkbox>
                  <w14:checked w14:val="0"/>
                  <w14:checkedState w14:val="2612" w14:font="MS Gothic"/>
                  <w14:uncheckedState w14:val="2610" w14:font="MS Gothic"/>
                </w14:checkbox>
              </w:sdtPr>
              <w:sdtEndPr/>
              <w:sdtContent>
                <w:r w:rsidR="00EC5DF7" w:rsidRPr="003A5E99">
                  <w:rPr>
                    <w:rFonts w:ascii="MS Gothic" w:eastAsia="MS Gothic" w:hAnsi="MS Gothic" w:cs="Arial"/>
                    <w:bCs/>
                    <w:color w:val="181715"/>
                    <w:sz w:val="18"/>
                    <w:szCs w:val="18"/>
                    <w:lang w:val="en-GB"/>
                  </w:rPr>
                  <w:t>☐</w:t>
                </w:r>
              </w:sdtContent>
            </w:sdt>
            <w:r w:rsidR="00C87A6B" w:rsidRPr="003A5E99">
              <w:rPr>
                <w:rFonts w:ascii="Arial" w:hAnsi="Arial" w:cs="Arial"/>
                <w:bCs/>
                <w:color w:val="181715"/>
                <w:sz w:val="18"/>
                <w:szCs w:val="18"/>
                <w:lang w:val="en-GB"/>
              </w:rPr>
              <w:t xml:space="preserve"> Academics &amp; Researchers</w:t>
            </w:r>
          </w:p>
          <w:p w14:paraId="7ABCCF4F" w14:textId="77777777" w:rsidR="00C87A6B" w:rsidRPr="003A5E99" w:rsidRDefault="005103B2" w:rsidP="00C87A6B">
            <w:pPr>
              <w:snapToGrid w:val="0"/>
              <w:rPr>
                <w:rFonts w:ascii="Arial" w:hAnsi="Arial" w:cs="Arial"/>
                <w:bCs/>
                <w:color w:val="181715"/>
                <w:sz w:val="18"/>
                <w:szCs w:val="18"/>
                <w:lang w:val="en-GB"/>
              </w:rPr>
            </w:pPr>
            <w:sdt>
              <w:sdtPr>
                <w:rPr>
                  <w:rFonts w:ascii="Arial" w:hAnsi="Arial" w:cs="Arial"/>
                  <w:bCs/>
                  <w:color w:val="181715"/>
                  <w:sz w:val="18"/>
                  <w:szCs w:val="18"/>
                  <w:lang w:val="en-GB"/>
                </w:rPr>
                <w:id w:val="-1506660126"/>
                <w14:checkbox>
                  <w14:checked w14:val="0"/>
                  <w14:checkedState w14:val="2612" w14:font="MS Gothic"/>
                  <w14:uncheckedState w14:val="2610" w14:font="MS Gothic"/>
                </w14:checkbox>
              </w:sdtPr>
              <w:sdtEndPr/>
              <w:sdtContent>
                <w:r w:rsidR="00C87A6B" w:rsidRPr="003A5E99">
                  <w:rPr>
                    <w:rFonts w:ascii="Segoe UI Symbol" w:eastAsia="MS Gothic" w:hAnsi="Segoe UI Symbol" w:cs="Segoe UI Symbol"/>
                    <w:bCs/>
                    <w:color w:val="181715"/>
                    <w:sz w:val="18"/>
                    <w:szCs w:val="18"/>
                    <w:lang w:val="en-GB"/>
                  </w:rPr>
                  <w:t>☐</w:t>
                </w:r>
              </w:sdtContent>
            </w:sdt>
            <w:r w:rsidR="00C87A6B" w:rsidRPr="003A5E99">
              <w:rPr>
                <w:rFonts w:ascii="Arial" w:hAnsi="Arial" w:cs="Arial"/>
                <w:bCs/>
                <w:color w:val="181715"/>
                <w:sz w:val="18"/>
                <w:szCs w:val="18"/>
                <w:lang w:val="en-GB"/>
              </w:rPr>
              <w:t xml:space="preserve"> Activists</w:t>
            </w:r>
          </w:p>
          <w:p w14:paraId="386A1571" w14:textId="77777777" w:rsidR="00C87A6B" w:rsidRPr="003A5E99" w:rsidRDefault="005103B2" w:rsidP="00C87A6B">
            <w:pPr>
              <w:snapToGrid w:val="0"/>
              <w:rPr>
                <w:rFonts w:ascii="Arial" w:hAnsi="Arial" w:cs="Arial"/>
                <w:bCs/>
                <w:color w:val="181715"/>
                <w:sz w:val="18"/>
                <w:szCs w:val="18"/>
                <w:lang w:val="en-GB"/>
              </w:rPr>
            </w:pPr>
            <w:sdt>
              <w:sdtPr>
                <w:rPr>
                  <w:rFonts w:ascii="Arial" w:hAnsi="Arial" w:cs="Arial"/>
                  <w:bCs/>
                  <w:color w:val="181715"/>
                  <w:sz w:val="18"/>
                  <w:szCs w:val="18"/>
                  <w:lang w:val="en-GB"/>
                </w:rPr>
                <w:id w:val="-1889953245"/>
                <w14:checkbox>
                  <w14:checked w14:val="0"/>
                  <w14:checkedState w14:val="2612" w14:font="MS Gothic"/>
                  <w14:uncheckedState w14:val="2610" w14:font="MS Gothic"/>
                </w14:checkbox>
              </w:sdtPr>
              <w:sdtEndPr/>
              <w:sdtContent>
                <w:r w:rsidR="00C87A6B" w:rsidRPr="003A5E99">
                  <w:rPr>
                    <w:rFonts w:ascii="Segoe UI Symbol" w:eastAsia="MS Gothic" w:hAnsi="Segoe UI Symbol" w:cs="Segoe UI Symbol"/>
                    <w:bCs/>
                    <w:color w:val="181715"/>
                    <w:sz w:val="18"/>
                    <w:szCs w:val="18"/>
                    <w:lang w:val="en-GB"/>
                  </w:rPr>
                  <w:t>☐</w:t>
                </w:r>
              </w:sdtContent>
            </w:sdt>
            <w:r w:rsidR="00C87A6B" w:rsidRPr="003A5E99">
              <w:rPr>
                <w:rFonts w:ascii="Arial" w:hAnsi="Arial" w:cs="Arial"/>
                <w:bCs/>
                <w:color w:val="181715"/>
                <w:sz w:val="18"/>
                <w:szCs w:val="18"/>
                <w:lang w:val="en-GB"/>
              </w:rPr>
              <w:t xml:space="preserve"> Advisory Agencies</w:t>
            </w:r>
          </w:p>
          <w:p w14:paraId="58C560BF" w14:textId="77777777" w:rsidR="00C87A6B" w:rsidRPr="003A5E99" w:rsidRDefault="005103B2" w:rsidP="00C87A6B">
            <w:pPr>
              <w:snapToGrid w:val="0"/>
              <w:rPr>
                <w:rFonts w:ascii="Arial" w:hAnsi="Arial" w:cs="Arial"/>
                <w:bCs/>
                <w:color w:val="181715"/>
                <w:sz w:val="18"/>
                <w:szCs w:val="18"/>
                <w:lang w:val="en-GB"/>
              </w:rPr>
            </w:pPr>
            <w:sdt>
              <w:sdtPr>
                <w:rPr>
                  <w:rFonts w:ascii="Arial" w:hAnsi="Arial" w:cs="Arial"/>
                  <w:bCs/>
                  <w:color w:val="181715"/>
                  <w:sz w:val="18"/>
                  <w:szCs w:val="18"/>
                  <w:lang w:val="en-GB"/>
                </w:rPr>
                <w:id w:val="-1920242432"/>
                <w14:checkbox>
                  <w14:checked w14:val="0"/>
                  <w14:checkedState w14:val="2612" w14:font="MS Gothic"/>
                  <w14:uncheckedState w14:val="2610" w14:font="MS Gothic"/>
                </w14:checkbox>
              </w:sdtPr>
              <w:sdtEndPr/>
              <w:sdtContent>
                <w:r w:rsidR="00C87A6B" w:rsidRPr="003A5E99">
                  <w:rPr>
                    <w:rFonts w:ascii="Segoe UI Symbol" w:eastAsia="MS Gothic" w:hAnsi="Segoe UI Symbol" w:cs="Segoe UI Symbol"/>
                    <w:bCs/>
                    <w:color w:val="181715"/>
                    <w:sz w:val="18"/>
                    <w:szCs w:val="18"/>
                    <w:lang w:val="en-GB"/>
                  </w:rPr>
                  <w:t>☐</w:t>
                </w:r>
              </w:sdtContent>
            </w:sdt>
            <w:r w:rsidR="00C87A6B" w:rsidRPr="003A5E99">
              <w:rPr>
                <w:rFonts w:ascii="Arial" w:hAnsi="Arial" w:cs="Arial"/>
                <w:bCs/>
                <w:color w:val="181715"/>
                <w:sz w:val="18"/>
                <w:szCs w:val="18"/>
                <w:lang w:val="en-GB"/>
              </w:rPr>
              <w:t xml:space="preserve"> Civil society actors and NGOs</w:t>
            </w:r>
          </w:p>
          <w:p w14:paraId="271D7148" w14:textId="77777777" w:rsidR="00C87A6B" w:rsidRPr="003A5E99" w:rsidRDefault="005103B2" w:rsidP="00C87A6B">
            <w:pPr>
              <w:snapToGrid w:val="0"/>
              <w:rPr>
                <w:rFonts w:ascii="Arial" w:hAnsi="Arial" w:cs="Arial"/>
                <w:bCs/>
                <w:color w:val="181715"/>
                <w:sz w:val="18"/>
                <w:szCs w:val="18"/>
                <w:lang w:val="en-GB"/>
              </w:rPr>
            </w:pPr>
            <w:sdt>
              <w:sdtPr>
                <w:rPr>
                  <w:rFonts w:ascii="Arial" w:hAnsi="Arial" w:cs="Arial"/>
                  <w:bCs/>
                  <w:color w:val="181715"/>
                  <w:sz w:val="18"/>
                  <w:szCs w:val="18"/>
                  <w:lang w:val="en-GB"/>
                </w:rPr>
                <w:id w:val="-437218563"/>
                <w14:checkbox>
                  <w14:checked w14:val="0"/>
                  <w14:checkedState w14:val="2612" w14:font="MS Gothic"/>
                  <w14:uncheckedState w14:val="2610" w14:font="MS Gothic"/>
                </w14:checkbox>
              </w:sdtPr>
              <w:sdtEndPr/>
              <w:sdtContent>
                <w:r w:rsidR="00C87A6B" w:rsidRPr="003A5E99">
                  <w:rPr>
                    <w:rFonts w:ascii="Segoe UI Symbol" w:eastAsia="MS Gothic" w:hAnsi="Segoe UI Symbol" w:cs="Segoe UI Symbol"/>
                    <w:bCs/>
                    <w:color w:val="181715"/>
                    <w:sz w:val="18"/>
                    <w:szCs w:val="18"/>
                    <w:lang w:val="en-GB"/>
                  </w:rPr>
                  <w:t>☐</w:t>
                </w:r>
              </w:sdtContent>
            </w:sdt>
            <w:r w:rsidR="00C87A6B" w:rsidRPr="003A5E99">
              <w:rPr>
                <w:rFonts w:ascii="Arial" w:hAnsi="Arial" w:cs="Arial"/>
                <w:bCs/>
                <w:color w:val="181715"/>
                <w:sz w:val="18"/>
                <w:szCs w:val="18"/>
                <w:lang w:val="en-GB"/>
              </w:rPr>
              <w:t xml:space="preserve"> Commons' Initiatives</w:t>
            </w:r>
          </w:p>
          <w:p w14:paraId="2F8F8E3B" w14:textId="77777777" w:rsidR="00C87A6B" w:rsidRPr="003A5E99" w:rsidRDefault="005103B2" w:rsidP="00C87A6B">
            <w:pPr>
              <w:snapToGrid w:val="0"/>
              <w:rPr>
                <w:rFonts w:ascii="Arial" w:hAnsi="Arial" w:cs="Arial"/>
                <w:bCs/>
                <w:color w:val="181715"/>
                <w:sz w:val="18"/>
                <w:szCs w:val="18"/>
                <w:lang w:val="en-GB"/>
              </w:rPr>
            </w:pPr>
            <w:sdt>
              <w:sdtPr>
                <w:rPr>
                  <w:rFonts w:ascii="Arial" w:hAnsi="Arial" w:cs="Arial"/>
                  <w:bCs/>
                  <w:color w:val="181715"/>
                  <w:sz w:val="18"/>
                  <w:szCs w:val="18"/>
                  <w:lang w:val="en-GB"/>
                </w:rPr>
                <w:id w:val="1307279777"/>
                <w14:checkbox>
                  <w14:checked w14:val="0"/>
                  <w14:checkedState w14:val="2612" w14:font="MS Gothic"/>
                  <w14:uncheckedState w14:val="2610" w14:font="MS Gothic"/>
                </w14:checkbox>
              </w:sdtPr>
              <w:sdtEndPr/>
              <w:sdtContent>
                <w:r w:rsidR="00C87A6B" w:rsidRPr="003A5E99">
                  <w:rPr>
                    <w:rFonts w:ascii="Segoe UI Symbol" w:eastAsia="MS Gothic" w:hAnsi="Segoe UI Symbol" w:cs="Segoe UI Symbol"/>
                    <w:bCs/>
                    <w:color w:val="181715"/>
                    <w:sz w:val="18"/>
                    <w:szCs w:val="18"/>
                    <w:lang w:val="en-GB"/>
                  </w:rPr>
                  <w:t>☐</w:t>
                </w:r>
              </w:sdtContent>
            </w:sdt>
            <w:r w:rsidR="00C87A6B" w:rsidRPr="003A5E99">
              <w:rPr>
                <w:rFonts w:ascii="Arial" w:hAnsi="Arial" w:cs="Arial"/>
                <w:bCs/>
                <w:color w:val="181715"/>
                <w:sz w:val="18"/>
                <w:szCs w:val="18"/>
                <w:lang w:val="en-GB"/>
              </w:rPr>
              <w:t xml:space="preserve"> Journalists &amp; Media Actors</w:t>
            </w:r>
          </w:p>
          <w:p w14:paraId="31503451" w14:textId="77777777" w:rsidR="00C87A6B" w:rsidRPr="003A5E99" w:rsidRDefault="005103B2" w:rsidP="00C87A6B">
            <w:pPr>
              <w:snapToGrid w:val="0"/>
              <w:rPr>
                <w:rFonts w:ascii="Arial" w:hAnsi="Arial" w:cs="Arial"/>
                <w:bCs/>
                <w:color w:val="181715"/>
                <w:sz w:val="18"/>
                <w:szCs w:val="18"/>
                <w:lang w:val="en-GB"/>
              </w:rPr>
            </w:pPr>
            <w:sdt>
              <w:sdtPr>
                <w:rPr>
                  <w:rFonts w:ascii="Arial" w:hAnsi="Arial" w:cs="Arial"/>
                  <w:bCs/>
                  <w:color w:val="181715"/>
                  <w:sz w:val="18"/>
                  <w:szCs w:val="18"/>
                  <w:lang w:val="en-GB"/>
                </w:rPr>
                <w:id w:val="1608779018"/>
                <w14:checkbox>
                  <w14:checked w14:val="0"/>
                  <w14:checkedState w14:val="2612" w14:font="MS Gothic"/>
                  <w14:uncheckedState w14:val="2610" w14:font="MS Gothic"/>
                </w14:checkbox>
              </w:sdtPr>
              <w:sdtEndPr/>
              <w:sdtContent>
                <w:r w:rsidR="00C87A6B" w:rsidRPr="003A5E99">
                  <w:rPr>
                    <w:rFonts w:ascii="Segoe UI Symbol" w:eastAsia="MS Gothic" w:hAnsi="Segoe UI Symbol" w:cs="Segoe UI Symbol"/>
                    <w:bCs/>
                    <w:color w:val="181715"/>
                    <w:sz w:val="18"/>
                    <w:szCs w:val="18"/>
                    <w:lang w:val="en-GB"/>
                  </w:rPr>
                  <w:t>☐</w:t>
                </w:r>
              </w:sdtContent>
            </w:sdt>
            <w:r w:rsidR="00C87A6B" w:rsidRPr="003A5E99">
              <w:rPr>
                <w:rFonts w:ascii="Arial" w:hAnsi="Arial" w:cs="Arial"/>
                <w:bCs/>
                <w:color w:val="181715"/>
                <w:sz w:val="18"/>
                <w:szCs w:val="18"/>
                <w:lang w:val="en-GB"/>
              </w:rPr>
              <w:t xml:space="preserve"> Local authorities</w:t>
            </w:r>
          </w:p>
          <w:p w14:paraId="6CF3DAD2" w14:textId="77777777" w:rsidR="00C87A6B" w:rsidRPr="003A5E99" w:rsidRDefault="005103B2" w:rsidP="00C87A6B">
            <w:pPr>
              <w:snapToGrid w:val="0"/>
              <w:rPr>
                <w:rFonts w:ascii="Arial" w:hAnsi="Arial" w:cs="Arial"/>
                <w:bCs/>
                <w:color w:val="181715"/>
                <w:sz w:val="18"/>
                <w:szCs w:val="18"/>
                <w:lang w:val="en-GB"/>
              </w:rPr>
            </w:pPr>
            <w:sdt>
              <w:sdtPr>
                <w:rPr>
                  <w:rFonts w:ascii="Arial" w:hAnsi="Arial" w:cs="Arial"/>
                  <w:bCs/>
                  <w:color w:val="181715"/>
                  <w:sz w:val="18"/>
                  <w:szCs w:val="18"/>
                  <w:lang w:val="en-GB"/>
                </w:rPr>
                <w:id w:val="-1890868745"/>
                <w14:checkbox>
                  <w14:checked w14:val="0"/>
                  <w14:checkedState w14:val="2612" w14:font="MS Gothic"/>
                  <w14:uncheckedState w14:val="2610" w14:font="MS Gothic"/>
                </w14:checkbox>
              </w:sdtPr>
              <w:sdtEndPr/>
              <w:sdtContent>
                <w:r w:rsidR="00C87A6B" w:rsidRPr="003A5E99">
                  <w:rPr>
                    <w:rFonts w:ascii="Segoe UI Symbol" w:eastAsia="MS Gothic" w:hAnsi="Segoe UI Symbol" w:cs="Segoe UI Symbol"/>
                    <w:bCs/>
                    <w:color w:val="181715"/>
                    <w:sz w:val="18"/>
                    <w:szCs w:val="18"/>
                    <w:lang w:val="en-GB"/>
                  </w:rPr>
                  <w:t>☐</w:t>
                </w:r>
              </w:sdtContent>
            </w:sdt>
            <w:r w:rsidR="00C87A6B" w:rsidRPr="003A5E99">
              <w:rPr>
                <w:rFonts w:ascii="Arial" w:hAnsi="Arial" w:cs="Arial"/>
                <w:bCs/>
                <w:color w:val="181715"/>
                <w:sz w:val="18"/>
                <w:szCs w:val="18"/>
                <w:lang w:val="en-GB"/>
              </w:rPr>
              <w:t xml:space="preserve"> Local initiatives </w:t>
            </w:r>
            <w:r w:rsidR="00C87A6B" w:rsidRPr="003A5E99">
              <w:rPr>
                <w:rFonts w:ascii="Arial" w:hAnsi="Arial" w:cs="Arial"/>
                <w:bCs/>
                <w:color w:val="181715"/>
                <w:sz w:val="18"/>
                <w:szCs w:val="18"/>
                <w:lang w:val="en-GB"/>
              </w:rPr>
              <w:br/>
            </w:r>
            <w:r w:rsidR="00C87A6B" w:rsidRPr="003A5E99">
              <w:rPr>
                <w:rFonts w:ascii="Arial" w:hAnsi="Arial" w:cs="Arial"/>
                <w:bCs/>
                <w:i/>
                <w:color w:val="181715"/>
                <w:sz w:val="16"/>
                <w:szCs w:val="18"/>
                <w:lang w:val="en-GB"/>
              </w:rPr>
              <w:t>(such as neighborhood initiatives)</w:t>
            </w:r>
          </w:p>
          <w:p w14:paraId="621E8A7F" w14:textId="77777777" w:rsidR="00C87A6B" w:rsidRPr="003A5E99" w:rsidRDefault="005103B2" w:rsidP="00C87A6B">
            <w:pPr>
              <w:snapToGrid w:val="0"/>
              <w:rPr>
                <w:rFonts w:ascii="Arial" w:hAnsi="Arial" w:cs="Arial"/>
                <w:bCs/>
                <w:color w:val="181715"/>
                <w:sz w:val="18"/>
                <w:szCs w:val="18"/>
                <w:lang w:val="en-GB"/>
              </w:rPr>
            </w:pPr>
            <w:sdt>
              <w:sdtPr>
                <w:rPr>
                  <w:rFonts w:ascii="Arial" w:hAnsi="Arial" w:cs="Arial"/>
                  <w:bCs/>
                  <w:color w:val="181715"/>
                  <w:sz w:val="18"/>
                  <w:szCs w:val="18"/>
                  <w:lang w:val="en-GB"/>
                </w:rPr>
                <w:id w:val="-334532686"/>
                <w14:checkbox>
                  <w14:checked w14:val="0"/>
                  <w14:checkedState w14:val="2612" w14:font="MS Gothic"/>
                  <w14:uncheckedState w14:val="2610" w14:font="MS Gothic"/>
                </w14:checkbox>
              </w:sdtPr>
              <w:sdtEndPr/>
              <w:sdtContent>
                <w:r w:rsidR="00C87A6B" w:rsidRPr="003A5E99">
                  <w:rPr>
                    <w:rFonts w:ascii="Segoe UI Symbol" w:eastAsia="MS Gothic" w:hAnsi="Segoe UI Symbol" w:cs="Segoe UI Symbol"/>
                    <w:bCs/>
                    <w:color w:val="181715"/>
                    <w:sz w:val="18"/>
                    <w:szCs w:val="18"/>
                    <w:lang w:val="en-GB"/>
                  </w:rPr>
                  <w:t>☐</w:t>
                </w:r>
              </w:sdtContent>
            </w:sdt>
            <w:r w:rsidR="00C87A6B" w:rsidRPr="003A5E99">
              <w:rPr>
                <w:rFonts w:ascii="Arial" w:hAnsi="Arial" w:cs="Arial"/>
                <w:bCs/>
                <w:color w:val="181715"/>
                <w:sz w:val="18"/>
                <w:szCs w:val="18"/>
                <w:lang w:val="en-GB"/>
              </w:rPr>
              <w:t xml:space="preserve"> Networks of local authorities</w:t>
            </w:r>
          </w:p>
          <w:p w14:paraId="48B40CAB" w14:textId="77777777" w:rsidR="00C87A6B" w:rsidRPr="003A5E99" w:rsidRDefault="005103B2" w:rsidP="00C87A6B">
            <w:pPr>
              <w:snapToGrid w:val="0"/>
              <w:rPr>
                <w:rFonts w:ascii="Arial" w:hAnsi="Arial" w:cs="Arial"/>
                <w:bCs/>
                <w:color w:val="181715"/>
                <w:sz w:val="18"/>
                <w:szCs w:val="18"/>
                <w:lang w:val="en-GB"/>
              </w:rPr>
            </w:pPr>
            <w:sdt>
              <w:sdtPr>
                <w:rPr>
                  <w:rFonts w:ascii="Arial" w:hAnsi="Arial" w:cs="Arial"/>
                  <w:bCs/>
                  <w:color w:val="181715"/>
                  <w:sz w:val="18"/>
                  <w:szCs w:val="18"/>
                  <w:lang w:val="en-GB"/>
                </w:rPr>
                <w:id w:val="1717777439"/>
                <w14:checkbox>
                  <w14:checked w14:val="0"/>
                  <w14:checkedState w14:val="2612" w14:font="MS Gothic"/>
                  <w14:uncheckedState w14:val="2610" w14:font="MS Gothic"/>
                </w14:checkbox>
              </w:sdtPr>
              <w:sdtEndPr/>
              <w:sdtContent>
                <w:r w:rsidR="00C87A6B" w:rsidRPr="003A5E99">
                  <w:rPr>
                    <w:rFonts w:ascii="Segoe UI Symbol" w:eastAsia="MS Gothic" w:hAnsi="Segoe UI Symbol" w:cs="Segoe UI Symbol"/>
                    <w:bCs/>
                    <w:color w:val="181715"/>
                    <w:sz w:val="18"/>
                    <w:szCs w:val="18"/>
                    <w:lang w:val="en-GB"/>
                  </w:rPr>
                  <w:t>☐</w:t>
                </w:r>
              </w:sdtContent>
            </w:sdt>
            <w:r w:rsidR="00C87A6B" w:rsidRPr="003A5E99">
              <w:rPr>
                <w:rFonts w:ascii="Arial" w:hAnsi="Arial" w:cs="Arial"/>
                <w:bCs/>
                <w:color w:val="181715"/>
                <w:sz w:val="18"/>
                <w:szCs w:val="18"/>
                <w:lang w:val="en-GB"/>
              </w:rPr>
              <w:t xml:space="preserve"> Networks of Social Solidarity Economy, Commons or local initiatives</w:t>
            </w:r>
          </w:p>
          <w:p w14:paraId="3E56D07E" w14:textId="77777777" w:rsidR="00C87A6B" w:rsidRPr="003A5E99" w:rsidRDefault="005103B2" w:rsidP="00C87A6B">
            <w:pPr>
              <w:snapToGrid w:val="0"/>
              <w:rPr>
                <w:rFonts w:ascii="Arial" w:hAnsi="Arial" w:cs="Arial"/>
                <w:bCs/>
                <w:color w:val="181715"/>
                <w:sz w:val="18"/>
                <w:szCs w:val="18"/>
                <w:lang w:val="en-GB"/>
              </w:rPr>
            </w:pPr>
            <w:sdt>
              <w:sdtPr>
                <w:rPr>
                  <w:rFonts w:ascii="Arial" w:hAnsi="Arial" w:cs="Arial"/>
                  <w:bCs/>
                  <w:color w:val="181715"/>
                  <w:sz w:val="18"/>
                  <w:szCs w:val="18"/>
                  <w:lang w:val="en-GB"/>
                </w:rPr>
                <w:id w:val="-383172237"/>
                <w14:checkbox>
                  <w14:checked w14:val="0"/>
                  <w14:checkedState w14:val="2612" w14:font="MS Gothic"/>
                  <w14:uncheckedState w14:val="2610" w14:font="MS Gothic"/>
                </w14:checkbox>
              </w:sdtPr>
              <w:sdtEndPr/>
              <w:sdtContent>
                <w:r w:rsidR="00C87A6B" w:rsidRPr="003A5E99">
                  <w:rPr>
                    <w:rFonts w:ascii="Segoe UI Symbol" w:eastAsia="MS Gothic" w:hAnsi="Segoe UI Symbol" w:cs="Segoe UI Symbol"/>
                    <w:bCs/>
                    <w:color w:val="181715"/>
                    <w:sz w:val="18"/>
                    <w:szCs w:val="18"/>
                    <w:lang w:val="en-GB"/>
                  </w:rPr>
                  <w:t>☐</w:t>
                </w:r>
              </w:sdtContent>
            </w:sdt>
            <w:r w:rsidR="00C87A6B" w:rsidRPr="003A5E99">
              <w:rPr>
                <w:rFonts w:ascii="Arial" w:hAnsi="Arial" w:cs="Arial"/>
                <w:bCs/>
                <w:color w:val="181715"/>
                <w:sz w:val="18"/>
                <w:szCs w:val="18"/>
                <w:lang w:val="en-GB"/>
              </w:rPr>
              <w:t xml:space="preserve"> Policy Makers</w:t>
            </w:r>
          </w:p>
          <w:p w14:paraId="2389397B" w14:textId="77777777" w:rsidR="00C87A6B" w:rsidRPr="003A5E99" w:rsidRDefault="005103B2" w:rsidP="00C87A6B">
            <w:pPr>
              <w:snapToGrid w:val="0"/>
              <w:rPr>
                <w:rFonts w:ascii="Arial" w:hAnsi="Arial" w:cs="Arial"/>
                <w:bCs/>
                <w:color w:val="181715"/>
                <w:sz w:val="18"/>
                <w:szCs w:val="18"/>
                <w:lang w:val="en-GB"/>
              </w:rPr>
            </w:pPr>
            <w:sdt>
              <w:sdtPr>
                <w:rPr>
                  <w:rFonts w:ascii="Arial" w:hAnsi="Arial" w:cs="Arial"/>
                  <w:bCs/>
                  <w:color w:val="181715"/>
                  <w:sz w:val="18"/>
                  <w:szCs w:val="18"/>
                  <w:lang w:val="en-GB"/>
                </w:rPr>
                <w:id w:val="977497885"/>
                <w14:checkbox>
                  <w14:checked w14:val="0"/>
                  <w14:checkedState w14:val="2612" w14:font="MS Gothic"/>
                  <w14:uncheckedState w14:val="2610" w14:font="MS Gothic"/>
                </w14:checkbox>
              </w:sdtPr>
              <w:sdtEndPr/>
              <w:sdtContent>
                <w:r w:rsidR="00C87A6B" w:rsidRPr="003A5E99">
                  <w:rPr>
                    <w:rFonts w:ascii="Segoe UI Symbol" w:eastAsia="MS Gothic" w:hAnsi="Segoe UI Symbol" w:cs="Segoe UI Symbol"/>
                    <w:bCs/>
                    <w:color w:val="181715"/>
                    <w:sz w:val="18"/>
                    <w:szCs w:val="18"/>
                    <w:lang w:val="en-GB"/>
                  </w:rPr>
                  <w:t>☐</w:t>
                </w:r>
              </w:sdtContent>
            </w:sdt>
            <w:r w:rsidR="00C87A6B" w:rsidRPr="003A5E99">
              <w:rPr>
                <w:rFonts w:ascii="Arial" w:hAnsi="Arial" w:cs="Arial"/>
                <w:bCs/>
                <w:color w:val="181715"/>
                <w:sz w:val="18"/>
                <w:szCs w:val="18"/>
                <w:lang w:val="en-GB"/>
              </w:rPr>
              <w:t xml:space="preserve"> Public authorities or their organizations </w:t>
            </w:r>
            <w:r w:rsidR="00C87A6B" w:rsidRPr="003A5E99">
              <w:rPr>
                <w:rFonts w:ascii="Arial" w:hAnsi="Arial" w:cs="Arial"/>
                <w:bCs/>
                <w:color w:val="181715"/>
                <w:sz w:val="18"/>
                <w:szCs w:val="18"/>
                <w:lang w:val="en-GB"/>
              </w:rPr>
              <w:br/>
            </w:r>
            <w:r w:rsidR="00C87A6B" w:rsidRPr="003A5E99">
              <w:rPr>
                <w:rFonts w:ascii="Arial" w:hAnsi="Arial" w:cs="Arial"/>
                <w:bCs/>
                <w:i/>
                <w:color w:val="181715"/>
                <w:sz w:val="16"/>
                <w:szCs w:val="18"/>
                <w:lang w:val="en-GB"/>
              </w:rPr>
              <w:t>(e.g. development organizations, etc.)</w:t>
            </w:r>
          </w:p>
          <w:p w14:paraId="626EF701" w14:textId="77777777" w:rsidR="00C87A6B" w:rsidRPr="003A5E99" w:rsidRDefault="005103B2" w:rsidP="00C87A6B">
            <w:pPr>
              <w:snapToGrid w:val="0"/>
              <w:rPr>
                <w:rFonts w:ascii="Arial" w:hAnsi="Arial" w:cs="Arial"/>
                <w:bCs/>
                <w:color w:val="181715"/>
                <w:sz w:val="18"/>
                <w:szCs w:val="18"/>
                <w:lang w:val="en-GB"/>
              </w:rPr>
            </w:pPr>
            <w:sdt>
              <w:sdtPr>
                <w:rPr>
                  <w:rFonts w:ascii="Arial" w:hAnsi="Arial" w:cs="Arial"/>
                  <w:bCs/>
                  <w:color w:val="181715"/>
                  <w:sz w:val="18"/>
                  <w:szCs w:val="18"/>
                  <w:lang w:val="en-GB"/>
                </w:rPr>
                <w:id w:val="154580183"/>
                <w14:checkbox>
                  <w14:checked w14:val="0"/>
                  <w14:checkedState w14:val="2612" w14:font="MS Gothic"/>
                  <w14:uncheckedState w14:val="2610" w14:font="MS Gothic"/>
                </w14:checkbox>
              </w:sdtPr>
              <w:sdtEndPr/>
              <w:sdtContent>
                <w:r w:rsidR="00C87A6B" w:rsidRPr="003A5E99">
                  <w:rPr>
                    <w:rFonts w:ascii="Segoe UI Symbol" w:eastAsia="MS Gothic" w:hAnsi="Segoe UI Symbol" w:cs="Segoe UI Symbol"/>
                    <w:bCs/>
                    <w:color w:val="181715"/>
                    <w:sz w:val="18"/>
                    <w:szCs w:val="18"/>
                    <w:lang w:val="en-GB"/>
                  </w:rPr>
                  <w:t>☐</w:t>
                </w:r>
              </w:sdtContent>
            </w:sdt>
            <w:r w:rsidR="00C87A6B" w:rsidRPr="003A5E99">
              <w:rPr>
                <w:rFonts w:ascii="Arial" w:hAnsi="Arial" w:cs="Arial"/>
                <w:bCs/>
                <w:color w:val="181715"/>
                <w:sz w:val="18"/>
                <w:szCs w:val="18"/>
                <w:lang w:val="en-GB"/>
              </w:rPr>
              <w:t xml:space="preserve"> Social Solidarity Economy Initiatives</w:t>
            </w:r>
          </w:p>
          <w:p w14:paraId="5606BA9A" w14:textId="77777777" w:rsidR="00C87A6B" w:rsidRPr="003A5E99" w:rsidRDefault="005103B2" w:rsidP="00C87A6B">
            <w:pPr>
              <w:snapToGrid w:val="0"/>
              <w:rPr>
                <w:rFonts w:ascii="Arial" w:hAnsi="Arial" w:cs="Arial"/>
                <w:bCs/>
                <w:color w:val="181715"/>
                <w:sz w:val="18"/>
                <w:szCs w:val="18"/>
                <w:lang w:val="en-GB"/>
              </w:rPr>
            </w:pPr>
            <w:sdt>
              <w:sdtPr>
                <w:rPr>
                  <w:rFonts w:ascii="Arial" w:hAnsi="Arial" w:cs="Arial"/>
                  <w:bCs/>
                  <w:color w:val="181715"/>
                  <w:sz w:val="18"/>
                  <w:szCs w:val="18"/>
                  <w:lang w:val="en-GB"/>
                </w:rPr>
                <w:id w:val="-39825161"/>
                <w14:checkbox>
                  <w14:checked w14:val="0"/>
                  <w14:checkedState w14:val="2612" w14:font="MS Gothic"/>
                  <w14:uncheckedState w14:val="2610" w14:font="MS Gothic"/>
                </w14:checkbox>
              </w:sdtPr>
              <w:sdtEndPr/>
              <w:sdtContent>
                <w:r w:rsidR="00C87A6B" w:rsidRPr="003A5E99">
                  <w:rPr>
                    <w:rFonts w:ascii="Segoe UI Symbol" w:eastAsia="MS Gothic" w:hAnsi="Segoe UI Symbol" w:cs="Segoe UI Symbol"/>
                    <w:bCs/>
                    <w:color w:val="181715"/>
                    <w:sz w:val="18"/>
                    <w:szCs w:val="18"/>
                    <w:lang w:val="en-GB"/>
                  </w:rPr>
                  <w:t>☐</w:t>
                </w:r>
              </w:sdtContent>
            </w:sdt>
            <w:r w:rsidR="00C87A6B" w:rsidRPr="003A5E99">
              <w:rPr>
                <w:rFonts w:ascii="Arial" w:hAnsi="Arial" w:cs="Arial"/>
                <w:bCs/>
                <w:color w:val="181715"/>
                <w:sz w:val="18"/>
                <w:szCs w:val="18"/>
                <w:lang w:val="en-GB"/>
              </w:rPr>
              <w:t xml:space="preserve"> Student Communities</w:t>
            </w:r>
          </w:p>
          <w:p w14:paraId="5B318C99" w14:textId="3D71A0D0" w:rsidR="00C87A6B" w:rsidRPr="003A5E99" w:rsidRDefault="005103B2" w:rsidP="00C87A6B">
            <w:pPr>
              <w:snapToGrid w:val="0"/>
              <w:rPr>
                <w:rFonts w:ascii="Arial" w:hAnsi="Arial" w:cs="Arial"/>
                <w:bCs/>
                <w:i/>
                <w:color w:val="181715"/>
                <w:sz w:val="18"/>
                <w:szCs w:val="18"/>
                <w:lang w:val="en-GB"/>
              </w:rPr>
            </w:pPr>
            <w:sdt>
              <w:sdtPr>
                <w:rPr>
                  <w:rFonts w:ascii="Arial" w:hAnsi="Arial" w:cs="Arial"/>
                  <w:bCs/>
                  <w:color w:val="181715"/>
                  <w:sz w:val="18"/>
                  <w:szCs w:val="18"/>
                  <w:lang w:val="en-GB"/>
                </w:rPr>
                <w:id w:val="2062441084"/>
                <w14:checkbox>
                  <w14:checked w14:val="0"/>
                  <w14:checkedState w14:val="2612" w14:font="MS Gothic"/>
                  <w14:uncheckedState w14:val="2610" w14:font="MS Gothic"/>
                </w14:checkbox>
              </w:sdtPr>
              <w:sdtEndPr/>
              <w:sdtContent>
                <w:r w:rsidR="000B64F0" w:rsidRPr="003A5E99">
                  <w:rPr>
                    <w:rFonts w:ascii="MS Gothic" w:eastAsia="MS Gothic" w:hAnsi="MS Gothic" w:cs="Arial"/>
                    <w:bCs/>
                    <w:color w:val="181715"/>
                    <w:sz w:val="18"/>
                    <w:szCs w:val="18"/>
                    <w:lang w:val="en-GB"/>
                  </w:rPr>
                  <w:t>☐</w:t>
                </w:r>
              </w:sdtContent>
            </w:sdt>
            <w:r w:rsidR="00C87A6B" w:rsidRPr="003A5E99">
              <w:rPr>
                <w:rFonts w:ascii="Arial" w:hAnsi="Arial" w:cs="Arial"/>
                <w:bCs/>
                <w:color w:val="181715"/>
                <w:sz w:val="18"/>
                <w:szCs w:val="18"/>
                <w:lang w:val="en-GB"/>
              </w:rPr>
              <w:t xml:space="preserve"> Support organizations </w:t>
            </w:r>
          </w:p>
          <w:p w14:paraId="7892448E" w14:textId="77777777" w:rsidR="00C87A6B" w:rsidRPr="003A5E99" w:rsidRDefault="00C87A6B" w:rsidP="00C87A6B">
            <w:pPr>
              <w:snapToGrid w:val="0"/>
              <w:rPr>
                <w:rFonts w:ascii="Arial" w:hAnsi="Arial" w:cs="Arial"/>
                <w:bCs/>
                <w:i/>
                <w:color w:val="181715"/>
                <w:sz w:val="16"/>
                <w:szCs w:val="18"/>
                <w:lang w:val="en-GB"/>
              </w:rPr>
            </w:pPr>
            <w:r w:rsidRPr="003A5E99">
              <w:rPr>
                <w:rFonts w:ascii="Arial" w:hAnsi="Arial" w:cs="Arial"/>
                <w:bCs/>
                <w:i/>
                <w:color w:val="181715"/>
                <w:sz w:val="16"/>
                <w:szCs w:val="18"/>
                <w:lang w:val="en-GB"/>
              </w:rPr>
              <w:t>(incl. for refugees and other vulnerable social groups)</w:t>
            </w:r>
          </w:p>
          <w:p w14:paraId="16EB9D94" w14:textId="2081B7E7" w:rsidR="000B64F0" w:rsidRPr="003A5E99" w:rsidRDefault="005103B2" w:rsidP="00C87A6B">
            <w:pPr>
              <w:snapToGrid w:val="0"/>
              <w:rPr>
                <w:rFonts w:ascii="Arial" w:hAnsi="Arial" w:cs="Arial"/>
                <w:b/>
                <w:bCs/>
                <w:i/>
                <w:color w:val="3B3838" w:themeColor="background2" w:themeShade="40"/>
                <w:sz w:val="18"/>
                <w:szCs w:val="18"/>
                <w:lang w:val="en-GB"/>
              </w:rPr>
            </w:pPr>
            <w:sdt>
              <w:sdtPr>
                <w:rPr>
                  <w:rFonts w:ascii="Arial" w:hAnsi="Arial" w:cs="Arial"/>
                  <w:bCs/>
                  <w:color w:val="181715"/>
                  <w:sz w:val="18"/>
                  <w:szCs w:val="18"/>
                  <w:lang w:val="en-GB"/>
                </w:rPr>
                <w:id w:val="141011665"/>
                <w14:checkbox>
                  <w14:checked w14:val="0"/>
                  <w14:checkedState w14:val="2612" w14:font="MS Gothic"/>
                  <w14:uncheckedState w14:val="2610" w14:font="MS Gothic"/>
                </w14:checkbox>
              </w:sdtPr>
              <w:sdtEndPr/>
              <w:sdtContent>
                <w:r w:rsidR="000B64F0" w:rsidRPr="003A5E99">
                  <w:rPr>
                    <w:rFonts w:ascii="MS Gothic" w:eastAsia="MS Gothic" w:hAnsi="MS Gothic" w:cs="Arial"/>
                    <w:bCs/>
                    <w:color w:val="181715"/>
                    <w:sz w:val="18"/>
                    <w:szCs w:val="18"/>
                    <w:lang w:val="en-GB"/>
                  </w:rPr>
                  <w:t>☐</w:t>
                </w:r>
              </w:sdtContent>
            </w:sdt>
            <w:r w:rsidR="000B64F0" w:rsidRPr="003A5E99">
              <w:rPr>
                <w:rFonts w:ascii="Arial" w:hAnsi="Arial" w:cs="Arial"/>
                <w:bCs/>
                <w:color w:val="181715"/>
                <w:sz w:val="18"/>
                <w:szCs w:val="18"/>
                <w:lang w:val="en-GB"/>
              </w:rPr>
              <w:t xml:space="preserve"> Other:……….</w:t>
            </w:r>
          </w:p>
        </w:tc>
        <w:tc>
          <w:tcPr>
            <w:tcW w:w="1276" w:type="dxa"/>
            <w:shd w:val="clear" w:color="auto" w:fill="B2D84D"/>
            <w:vAlign w:val="center"/>
          </w:tcPr>
          <w:p w14:paraId="680901FE" w14:textId="77777777" w:rsidR="00C87A6B" w:rsidRPr="003A5E99" w:rsidRDefault="00C87A6B" w:rsidP="00C87A6B">
            <w:pPr>
              <w:rPr>
                <w:rFonts w:ascii="Arial" w:hAnsi="Arial" w:cs="Arial"/>
                <w:b/>
                <w:bCs/>
                <w:color w:val="FFFFFF" w:themeColor="background1"/>
                <w:lang w:val="en-GB"/>
              </w:rPr>
            </w:pPr>
            <w:r w:rsidRPr="003A5E99">
              <w:rPr>
                <w:rFonts w:ascii="Arial" w:hAnsi="Arial" w:cs="Arial"/>
                <w:b/>
                <w:bCs/>
                <w:color w:val="FFFFFF" w:themeColor="background1"/>
                <w:lang w:val="en-GB"/>
              </w:rPr>
              <w:t>Proposed Outputs</w:t>
            </w:r>
          </w:p>
        </w:tc>
        <w:tc>
          <w:tcPr>
            <w:tcW w:w="3742" w:type="dxa"/>
            <w:gridSpan w:val="2"/>
            <w:shd w:val="clear" w:color="auto" w:fill="FFFFFF"/>
            <w:vAlign w:val="center"/>
          </w:tcPr>
          <w:p w14:paraId="3C9E5533" w14:textId="77777777" w:rsidR="00C87A6B" w:rsidRPr="003A5E99" w:rsidRDefault="005103B2" w:rsidP="00C87A6B">
            <w:pPr>
              <w:rPr>
                <w:rFonts w:ascii="Arial" w:hAnsi="Arial" w:cs="Arial"/>
                <w:bCs/>
                <w:color w:val="181715"/>
                <w:sz w:val="18"/>
                <w:szCs w:val="18"/>
                <w:lang w:val="en-GB"/>
              </w:rPr>
            </w:pPr>
            <w:sdt>
              <w:sdtPr>
                <w:rPr>
                  <w:rFonts w:ascii="Arial" w:hAnsi="Arial" w:cs="Arial"/>
                  <w:bCs/>
                  <w:color w:val="181715"/>
                  <w:sz w:val="18"/>
                  <w:szCs w:val="18"/>
                  <w:lang w:val="en-GB"/>
                </w:rPr>
                <w:id w:val="-1924395956"/>
                <w14:checkbox>
                  <w14:checked w14:val="0"/>
                  <w14:checkedState w14:val="2612" w14:font="MS Gothic"/>
                  <w14:uncheckedState w14:val="2610" w14:font="MS Gothic"/>
                </w14:checkbox>
              </w:sdtPr>
              <w:sdtEndPr/>
              <w:sdtContent>
                <w:r w:rsidR="00C87A6B" w:rsidRPr="003A5E99">
                  <w:rPr>
                    <w:rFonts w:ascii="Segoe UI Symbol" w:eastAsia="MS Gothic" w:hAnsi="Segoe UI Symbol" w:cs="Segoe UI Symbol"/>
                    <w:bCs/>
                    <w:color w:val="181715"/>
                    <w:sz w:val="18"/>
                    <w:szCs w:val="18"/>
                    <w:lang w:val="en-GB"/>
                  </w:rPr>
                  <w:t>☐</w:t>
                </w:r>
              </w:sdtContent>
            </w:sdt>
            <w:r w:rsidR="00C87A6B" w:rsidRPr="003A5E99">
              <w:rPr>
                <w:rFonts w:ascii="Arial" w:hAnsi="Arial" w:cs="Arial"/>
                <w:bCs/>
                <w:color w:val="181715"/>
                <w:sz w:val="18"/>
                <w:szCs w:val="18"/>
                <w:lang w:val="en-GB"/>
              </w:rPr>
              <w:t xml:space="preserve"> Audiovisual Material </w:t>
            </w:r>
            <w:r w:rsidR="00C87A6B" w:rsidRPr="003A5E99">
              <w:rPr>
                <w:rFonts w:ascii="Arial" w:hAnsi="Arial" w:cs="Arial"/>
                <w:bCs/>
                <w:color w:val="181715"/>
                <w:sz w:val="18"/>
                <w:szCs w:val="18"/>
                <w:lang w:val="en-GB"/>
              </w:rPr>
              <w:br/>
            </w:r>
            <w:r w:rsidR="00C87A6B" w:rsidRPr="003A5E99">
              <w:rPr>
                <w:rFonts w:ascii="Arial" w:hAnsi="Arial" w:cs="Arial"/>
                <w:bCs/>
                <w:i/>
                <w:color w:val="181715"/>
                <w:sz w:val="16"/>
                <w:szCs w:val="18"/>
                <w:lang w:val="en-GB"/>
              </w:rPr>
              <w:t>(such as podcasts, filmed interviews, documentaries, web series, etc.)</w:t>
            </w:r>
          </w:p>
          <w:p w14:paraId="21375CE5" w14:textId="1DB6285E" w:rsidR="00C87A6B" w:rsidRPr="003A5E99" w:rsidRDefault="005103B2" w:rsidP="00C87A6B">
            <w:pPr>
              <w:rPr>
                <w:rFonts w:ascii="Arial" w:hAnsi="Arial" w:cs="Arial"/>
                <w:bCs/>
                <w:color w:val="181715"/>
                <w:sz w:val="18"/>
                <w:szCs w:val="18"/>
                <w:lang w:val="en-GB"/>
              </w:rPr>
            </w:pPr>
            <w:sdt>
              <w:sdtPr>
                <w:rPr>
                  <w:rFonts w:ascii="Arial" w:hAnsi="Arial" w:cs="Arial"/>
                  <w:bCs/>
                  <w:color w:val="181715"/>
                  <w:sz w:val="18"/>
                  <w:szCs w:val="18"/>
                  <w:lang w:val="en-GB"/>
                </w:rPr>
                <w:id w:val="-106582296"/>
                <w14:checkbox>
                  <w14:checked w14:val="0"/>
                  <w14:checkedState w14:val="2612" w14:font="MS Gothic"/>
                  <w14:uncheckedState w14:val="2610" w14:font="MS Gothic"/>
                </w14:checkbox>
              </w:sdtPr>
              <w:sdtEndPr/>
              <w:sdtContent>
                <w:r w:rsidR="00C87A6B" w:rsidRPr="003A5E99">
                  <w:rPr>
                    <w:rFonts w:ascii="Segoe UI Symbol" w:eastAsia="MS Gothic" w:hAnsi="Segoe UI Symbol" w:cs="Segoe UI Symbol"/>
                    <w:bCs/>
                    <w:color w:val="181715"/>
                    <w:sz w:val="18"/>
                    <w:szCs w:val="18"/>
                    <w:lang w:val="en-GB"/>
                  </w:rPr>
                  <w:t>☐</w:t>
                </w:r>
              </w:sdtContent>
            </w:sdt>
            <w:r w:rsidR="00C87A6B" w:rsidRPr="003A5E99">
              <w:rPr>
                <w:rFonts w:ascii="Arial" w:hAnsi="Arial" w:cs="Arial"/>
                <w:bCs/>
                <w:color w:val="181715"/>
                <w:sz w:val="18"/>
                <w:szCs w:val="18"/>
                <w:lang w:val="en-GB"/>
              </w:rPr>
              <w:t xml:space="preserve"> Digital and Print Publications </w:t>
            </w:r>
            <w:r w:rsidR="00C87A6B" w:rsidRPr="003A5E99">
              <w:rPr>
                <w:rFonts w:ascii="Arial" w:hAnsi="Arial" w:cs="Arial"/>
                <w:bCs/>
                <w:color w:val="181715"/>
                <w:sz w:val="18"/>
                <w:szCs w:val="18"/>
                <w:lang w:val="en-GB"/>
              </w:rPr>
              <w:br/>
            </w:r>
            <w:r w:rsidR="00C87A6B" w:rsidRPr="003A5E99">
              <w:rPr>
                <w:rFonts w:ascii="Arial" w:hAnsi="Arial" w:cs="Arial"/>
                <w:bCs/>
                <w:i/>
                <w:color w:val="181715"/>
                <w:sz w:val="16"/>
                <w:szCs w:val="18"/>
                <w:lang w:val="en-GB"/>
              </w:rPr>
              <w:t>(such as policy reports, dossiers, advocacy, communication, action or business plans, specific policies for organizations regarding gender, race, religion, disability, sexual orientation or quid pro quo sexual harassment, etc.)</w:t>
            </w:r>
          </w:p>
          <w:p w14:paraId="63F38F16" w14:textId="1C05950A" w:rsidR="00C87A6B" w:rsidRPr="003A5E99" w:rsidRDefault="005103B2" w:rsidP="00C87A6B">
            <w:pPr>
              <w:rPr>
                <w:rFonts w:ascii="Arial" w:hAnsi="Arial" w:cs="Arial"/>
                <w:bCs/>
                <w:color w:val="181715"/>
                <w:sz w:val="18"/>
                <w:szCs w:val="18"/>
                <w:lang w:val="en-GB"/>
              </w:rPr>
            </w:pPr>
            <w:sdt>
              <w:sdtPr>
                <w:rPr>
                  <w:rFonts w:ascii="Arial" w:hAnsi="Arial" w:cs="Arial"/>
                  <w:bCs/>
                  <w:color w:val="181715"/>
                  <w:sz w:val="18"/>
                  <w:szCs w:val="18"/>
                  <w:lang w:val="en-GB"/>
                </w:rPr>
                <w:id w:val="1825466968"/>
                <w14:checkbox>
                  <w14:checked w14:val="0"/>
                  <w14:checkedState w14:val="2612" w14:font="MS Gothic"/>
                  <w14:uncheckedState w14:val="2610" w14:font="MS Gothic"/>
                </w14:checkbox>
              </w:sdtPr>
              <w:sdtEndPr/>
              <w:sdtContent>
                <w:r w:rsidR="00C87A6B" w:rsidRPr="003A5E99">
                  <w:rPr>
                    <w:rFonts w:ascii="Segoe UI Symbol" w:eastAsia="MS Gothic" w:hAnsi="Segoe UI Symbol" w:cs="Segoe UI Symbol"/>
                    <w:bCs/>
                    <w:color w:val="181715"/>
                    <w:sz w:val="18"/>
                    <w:szCs w:val="18"/>
                    <w:lang w:val="en-GB"/>
                  </w:rPr>
                  <w:t>☐</w:t>
                </w:r>
              </w:sdtContent>
            </w:sdt>
            <w:r w:rsidR="00C87A6B" w:rsidRPr="003A5E99">
              <w:rPr>
                <w:rFonts w:ascii="Arial" w:hAnsi="Arial" w:cs="Arial"/>
                <w:bCs/>
                <w:color w:val="181715"/>
                <w:sz w:val="18"/>
                <w:szCs w:val="18"/>
                <w:lang w:val="en-GB"/>
              </w:rPr>
              <w:t xml:space="preserve"> Educational Events </w:t>
            </w:r>
            <w:r w:rsidR="00C87A6B" w:rsidRPr="003A5E99">
              <w:rPr>
                <w:rFonts w:ascii="Arial" w:hAnsi="Arial" w:cs="Arial"/>
                <w:bCs/>
                <w:color w:val="181715"/>
                <w:sz w:val="18"/>
                <w:szCs w:val="18"/>
                <w:lang w:val="en-GB"/>
              </w:rPr>
              <w:br/>
            </w:r>
            <w:r w:rsidR="00C87A6B" w:rsidRPr="003A5E99">
              <w:rPr>
                <w:rFonts w:ascii="Arial" w:hAnsi="Arial" w:cs="Arial"/>
                <w:bCs/>
                <w:i/>
                <w:color w:val="181715"/>
                <w:sz w:val="16"/>
                <w:szCs w:val="18"/>
                <w:lang w:val="en-GB"/>
              </w:rPr>
              <w:t>(such as training workshops, seminars, summer schools, etc.)</w:t>
            </w:r>
          </w:p>
          <w:p w14:paraId="11C52D4A" w14:textId="77777777" w:rsidR="00C87A6B" w:rsidRPr="003A5E99" w:rsidRDefault="005103B2" w:rsidP="00C87A6B">
            <w:pPr>
              <w:rPr>
                <w:rFonts w:ascii="Arial" w:hAnsi="Arial" w:cs="Arial"/>
                <w:bCs/>
                <w:color w:val="181715"/>
                <w:sz w:val="18"/>
                <w:szCs w:val="18"/>
                <w:lang w:val="en-GB"/>
              </w:rPr>
            </w:pPr>
            <w:sdt>
              <w:sdtPr>
                <w:rPr>
                  <w:rFonts w:ascii="Arial" w:hAnsi="Arial" w:cs="Arial"/>
                  <w:bCs/>
                  <w:color w:val="181715"/>
                  <w:sz w:val="18"/>
                  <w:szCs w:val="18"/>
                  <w:lang w:val="en-GB"/>
                </w:rPr>
                <w:id w:val="491219683"/>
                <w14:checkbox>
                  <w14:checked w14:val="0"/>
                  <w14:checkedState w14:val="2612" w14:font="MS Gothic"/>
                  <w14:uncheckedState w14:val="2610" w14:font="MS Gothic"/>
                </w14:checkbox>
              </w:sdtPr>
              <w:sdtEndPr/>
              <w:sdtContent>
                <w:r w:rsidR="00C87A6B" w:rsidRPr="003A5E99">
                  <w:rPr>
                    <w:rFonts w:ascii="Segoe UI Symbol" w:eastAsia="MS Gothic" w:hAnsi="Segoe UI Symbol" w:cs="Segoe UI Symbol"/>
                    <w:bCs/>
                    <w:color w:val="181715"/>
                    <w:sz w:val="18"/>
                    <w:szCs w:val="18"/>
                    <w:lang w:val="en-GB"/>
                  </w:rPr>
                  <w:t>☐</w:t>
                </w:r>
              </w:sdtContent>
            </w:sdt>
            <w:r w:rsidR="00C87A6B" w:rsidRPr="003A5E99">
              <w:rPr>
                <w:rFonts w:ascii="Arial" w:hAnsi="Arial" w:cs="Arial"/>
                <w:bCs/>
                <w:color w:val="181715"/>
                <w:sz w:val="18"/>
                <w:szCs w:val="18"/>
                <w:lang w:val="en-GB"/>
              </w:rPr>
              <w:t xml:space="preserve"> Educational Material </w:t>
            </w:r>
            <w:r w:rsidR="00C87A6B" w:rsidRPr="003A5E99">
              <w:rPr>
                <w:rFonts w:ascii="Arial" w:hAnsi="Arial" w:cs="Arial"/>
                <w:bCs/>
                <w:color w:val="181715"/>
                <w:sz w:val="18"/>
                <w:szCs w:val="18"/>
                <w:lang w:val="en-GB"/>
              </w:rPr>
              <w:br/>
            </w:r>
            <w:r w:rsidR="00C87A6B" w:rsidRPr="003A5E99">
              <w:rPr>
                <w:rFonts w:ascii="Arial" w:hAnsi="Arial" w:cs="Arial"/>
                <w:bCs/>
                <w:i/>
                <w:color w:val="181715"/>
                <w:sz w:val="16"/>
                <w:szCs w:val="18"/>
                <w:lang w:val="en-GB"/>
              </w:rPr>
              <w:t>(such as toolkits, MOOCs, etc.)</w:t>
            </w:r>
          </w:p>
          <w:p w14:paraId="546731BE" w14:textId="77777777" w:rsidR="00C87A6B" w:rsidRPr="003A5E99" w:rsidRDefault="005103B2" w:rsidP="00C87A6B">
            <w:pPr>
              <w:rPr>
                <w:rFonts w:ascii="Arial" w:hAnsi="Arial" w:cs="Arial"/>
                <w:bCs/>
                <w:color w:val="181715"/>
                <w:sz w:val="18"/>
                <w:szCs w:val="18"/>
                <w:lang w:val="en-GB"/>
              </w:rPr>
            </w:pPr>
            <w:sdt>
              <w:sdtPr>
                <w:rPr>
                  <w:rFonts w:ascii="Arial" w:hAnsi="Arial" w:cs="Arial"/>
                  <w:bCs/>
                  <w:color w:val="181715"/>
                  <w:sz w:val="18"/>
                  <w:szCs w:val="18"/>
                  <w:lang w:val="en-GB"/>
                </w:rPr>
                <w:id w:val="-755590621"/>
                <w14:checkbox>
                  <w14:checked w14:val="0"/>
                  <w14:checkedState w14:val="2612" w14:font="MS Gothic"/>
                  <w14:uncheckedState w14:val="2610" w14:font="MS Gothic"/>
                </w14:checkbox>
              </w:sdtPr>
              <w:sdtEndPr/>
              <w:sdtContent>
                <w:r w:rsidR="00C87A6B" w:rsidRPr="003A5E99">
                  <w:rPr>
                    <w:rFonts w:ascii="Segoe UI Symbol" w:eastAsia="MS Gothic" w:hAnsi="Segoe UI Symbol" w:cs="Segoe UI Symbol"/>
                    <w:bCs/>
                    <w:color w:val="181715"/>
                    <w:sz w:val="18"/>
                    <w:szCs w:val="18"/>
                    <w:lang w:val="en-GB"/>
                  </w:rPr>
                  <w:t>☐</w:t>
                </w:r>
              </w:sdtContent>
            </w:sdt>
            <w:r w:rsidR="00C87A6B" w:rsidRPr="003A5E99">
              <w:rPr>
                <w:rFonts w:ascii="Arial" w:hAnsi="Arial" w:cs="Arial"/>
                <w:bCs/>
                <w:color w:val="181715"/>
                <w:sz w:val="18"/>
                <w:szCs w:val="18"/>
                <w:lang w:val="en-GB"/>
              </w:rPr>
              <w:t xml:space="preserve"> Public and Networking Events </w:t>
            </w:r>
            <w:r w:rsidR="00C87A6B" w:rsidRPr="003A5E99">
              <w:rPr>
                <w:rFonts w:ascii="Arial" w:hAnsi="Arial" w:cs="Arial"/>
                <w:bCs/>
                <w:color w:val="181715"/>
                <w:sz w:val="18"/>
                <w:szCs w:val="18"/>
                <w:lang w:val="en-GB"/>
              </w:rPr>
              <w:br/>
            </w:r>
            <w:r w:rsidR="00C87A6B" w:rsidRPr="003A5E99">
              <w:rPr>
                <w:rFonts w:ascii="Arial" w:hAnsi="Arial" w:cs="Arial"/>
                <w:bCs/>
                <w:i/>
                <w:color w:val="181715"/>
                <w:sz w:val="16"/>
                <w:szCs w:val="18"/>
                <w:lang w:val="en-GB"/>
              </w:rPr>
              <w:t>(such as debates, fora, lectures, conferences, etc.)</w:t>
            </w:r>
          </w:p>
          <w:p w14:paraId="2CDF452E" w14:textId="77777777" w:rsidR="00C87A6B" w:rsidRPr="003A5E99" w:rsidRDefault="005103B2" w:rsidP="00C87A6B">
            <w:pPr>
              <w:rPr>
                <w:rFonts w:ascii="Arial" w:hAnsi="Arial" w:cs="Arial"/>
                <w:bCs/>
                <w:color w:val="181715"/>
                <w:sz w:val="18"/>
                <w:szCs w:val="18"/>
                <w:lang w:val="en-GB"/>
              </w:rPr>
            </w:pPr>
            <w:sdt>
              <w:sdtPr>
                <w:rPr>
                  <w:rFonts w:ascii="Arial" w:hAnsi="Arial" w:cs="Arial"/>
                  <w:bCs/>
                  <w:color w:val="181715"/>
                  <w:sz w:val="18"/>
                  <w:szCs w:val="18"/>
                  <w:lang w:val="en-GB"/>
                </w:rPr>
                <w:id w:val="-1691525686"/>
                <w14:checkbox>
                  <w14:checked w14:val="0"/>
                  <w14:checkedState w14:val="2612" w14:font="MS Gothic"/>
                  <w14:uncheckedState w14:val="2610" w14:font="MS Gothic"/>
                </w14:checkbox>
              </w:sdtPr>
              <w:sdtEndPr/>
              <w:sdtContent>
                <w:r w:rsidR="00C87A6B" w:rsidRPr="003A5E99">
                  <w:rPr>
                    <w:rFonts w:ascii="Segoe UI Symbol" w:eastAsia="MS Gothic" w:hAnsi="Segoe UI Symbol" w:cs="Segoe UI Symbol"/>
                    <w:bCs/>
                    <w:color w:val="181715"/>
                    <w:sz w:val="18"/>
                    <w:szCs w:val="18"/>
                    <w:lang w:val="en-GB"/>
                  </w:rPr>
                  <w:t>☐</w:t>
                </w:r>
              </w:sdtContent>
            </w:sdt>
            <w:r w:rsidR="00C87A6B" w:rsidRPr="003A5E99">
              <w:rPr>
                <w:rFonts w:ascii="Arial" w:hAnsi="Arial" w:cs="Arial"/>
                <w:bCs/>
                <w:color w:val="181715"/>
                <w:sz w:val="18"/>
                <w:szCs w:val="18"/>
                <w:lang w:val="en-GB"/>
              </w:rPr>
              <w:t xml:space="preserve"> Study trips</w:t>
            </w:r>
          </w:p>
          <w:p w14:paraId="15EC3944" w14:textId="1CA779E6" w:rsidR="003F0F3E" w:rsidRPr="003A5E99" w:rsidRDefault="005103B2" w:rsidP="003F0F3E">
            <w:pPr>
              <w:rPr>
                <w:rFonts w:ascii="Arial" w:hAnsi="Arial" w:cs="Arial"/>
                <w:b/>
                <w:bCs/>
                <w:color w:val="3B3838" w:themeColor="background2" w:themeShade="40"/>
                <w:sz w:val="18"/>
                <w:lang w:val="en-GB"/>
              </w:rPr>
            </w:pPr>
            <w:sdt>
              <w:sdtPr>
                <w:rPr>
                  <w:rFonts w:ascii="Arial" w:hAnsi="Arial" w:cs="Arial"/>
                  <w:bCs/>
                  <w:color w:val="181715"/>
                  <w:sz w:val="18"/>
                  <w:szCs w:val="18"/>
                  <w:lang w:val="en-GB"/>
                </w:rPr>
                <w:id w:val="-558320322"/>
                <w14:checkbox>
                  <w14:checked w14:val="0"/>
                  <w14:checkedState w14:val="2612" w14:font="MS Gothic"/>
                  <w14:uncheckedState w14:val="2610" w14:font="MS Gothic"/>
                </w14:checkbox>
              </w:sdtPr>
              <w:sdtEndPr/>
              <w:sdtContent>
                <w:r w:rsidR="003F0F3E" w:rsidRPr="003A5E99">
                  <w:rPr>
                    <w:rFonts w:ascii="Segoe UI Symbol" w:eastAsia="MS Gothic" w:hAnsi="Segoe UI Symbol" w:cs="Segoe UI Symbol"/>
                    <w:bCs/>
                    <w:color w:val="181715"/>
                    <w:sz w:val="18"/>
                    <w:szCs w:val="18"/>
                    <w:lang w:val="en-GB"/>
                  </w:rPr>
                  <w:t>☐</w:t>
                </w:r>
              </w:sdtContent>
            </w:sdt>
            <w:r w:rsidR="003F0F3E" w:rsidRPr="003A5E99">
              <w:rPr>
                <w:rFonts w:ascii="Arial" w:hAnsi="Arial" w:cs="Arial"/>
                <w:bCs/>
                <w:color w:val="181715"/>
                <w:sz w:val="18"/>
                <w:szCs w:val="18"/>
                <w:lang w:val="en-GB"/>
              </w:rPr>
              <w:t xml:space="preserve"> Other</w:t>
            </w:r>
            <w:r w:rsidR="00AE53E2" w:rsidRPr="003A5E99">
              <w:rPr>
                <w:rFonts w:ascii="Arial" w:hAnsi="Arial" w:cs="Arial"/>
                <w:bCs/>
                <w:color w:val="181715"/>
                <w:sz w:val="18"/>
                <w:szCs w:val="18"/>
                <w:lang w:val="en-GB"/>
              </w:rPr>
              <w:t>:</w:t>
            </w:r>
          </w:p>
        </w:tc>
      </w:tr>
      <w:tr w:rsidR="004C0015" w:rsidRPr="003A5E99" w14:paraId="3E57933B" w14:textId="77777777" w:rsidTr="008166FD">
        <w:tc>
          <w:tcPr>
            <w:tcW w:w="10405" w:type="dxa"/>
            <w:gridSpan w:val="6"/>
            <w:shd w:val="clear" w:color="auto" w:fill="B2D84D"/>
            <w:vAlign w:val="center"/>
          </w:tcPr>
          <w:p w14:paraId="34FF39C2" w14:textId="1DE8A7C8" w:rsidR="004C0015" w:rsidRPr="003A5E99" w:rsidRDefault="004C0015" w:rsidP="004C0015">
            <w:pPr>
              <w:rPr>
                <w:rFonts w:ascii="Arial" w:hAnsi="Arial" w:cs="Arial"/>
                <w:color w:val="FFFFFF" w:themeColor="background1"/>
                <w:lang w:val="en-GB"/>
              </w:rPr>
            </w:pPr>
            <w:r w:rsidRPr="003A5E99">
              <w:rPr>
                <w:rFonts w:ascii="Arial" w:hAnsi="Arial" w:cs="Arial"/>
                <w:b/>
                <w:color w:val="FFFFFF" w:themeColor="background1"/>
                <w:lang w:val="en-GB" w:eastAsia="en-US"/>
              </w:rPr>
              <w:t>Project Description</w:t>
            </w:r>
          </w:p>
        </w:tc>
      </w:tr>
      <w:tr w:rsidR="004C0015" w:rsidRPr="00E74C68" w14:paraId="061F5703" w14:textId="77777777" w:rsidTr="008166FD">
        <w:tc>
          <w:tcPr>
            <w:tcW w:w="10405" w:type="dxa"/>
            <w:gridSpan w:val="6"/>
            <w:shd w:val="clear" w:color="auto" w:fill="DDEFB1"/>
            <w:vAlign w:val="center"/>
          </w:tcPr>
          <w:p w14:paraId="3E05F89C" w14:textId="2AF8D805" w:rsidR="004C0015" w:rsidRPr="003A5E99" w:rsidRDefault="004C0015" w:rsidP="004C0015">
            <w:pPr>
              <w:snapToGrid w:val="0"/>
              <w:jc w:val="both"/>
              <w:rPr>
                <w:rFonts w:ascii="Arial" w:hAnsi="Arial" w:cs="Arial"/>
                <w:bCs/>
                <w:color w:val="181715"/>
                <w:sz w:val="16"/>
                <w:lang w:val="en-GB"/>
              </w:rPr>
            </w:pPr>
            <w:r w:rsidRPr="003A5E99">
              <w:rPr>
                <w:rFonts w:ascii="Arial" w:hAnsi="Arial" w:cs="Arial"/>
                <w:color w:val="181715"/>
                <w:sz w:val="16"/>
                <w:lang w:val="en-GB" w:eastAsia="en-US"/>
              </w:rPr>
              <w:t>The project description below should sum up what you have written so far, presenting your project in a holistic way with the help of the 5 Ws (Who, What, When, Where &amp; Why) and the 1 H (How) in no more than 500 words.</w:t>
            </w:r>
          </w:p>
        </w:tc>
      </w:tr>
      <w:tr w:rsidR="004C0015" w:rsidRPr="00E74C68" w14:paraId="39601FFF" w14:textId="77777777" w:rsidTr="00E95269">
        <w:tc>
          <w:tcPr>
            <w:tcW w:w="10405" w:type="dxa"/>
            <w:gridSpan w:val="6"/>
            <w:tcBorders>
              <w:bottom w:val="single" w:sz="4" w:space="0" w:color="92C800"/>
            </w:tcBorders>
            <w:shd w:val="clear" w:color="auto" w:fill="auto"/>
            <w:vAlign w:val="center"/>
          </w:tcPr>
          <w:p w14:paraId="27840286" w14:textId="6896B8A1" w:rsidR="004C0015" w:rsidRDefault="004C0015" w:rsidP="004C0015">
            <w:pPr>
              <w:suppressAutoHyphens w:val="0"/>
              <w:spacing w:line="276" w:lineRule="auto"/>
              <w:jc w:val="both"/>
              <w:rPr>
                <w:rFonts w:ascii="Arial" w:hAnsi="Arial" w:cs="Arial"/>
                <w:color w:val="181715"/>
                <w:sz w:val="18"/>
                <w:lang w:val="en-GB" w:eastAsia="en-US"/>
              </w:rPr>
            </w:pPr>
          </w:p>
          <w:p w14:paraId="7935E8BA" w14:textId="2680379F" w:rsidR="002D2DDA" w:rsidRDefault="002D2DDA" w:rsidP="004C0015">
            <w:pPr>
              <w:suppressAutoHyphens w:val="0"/>
              <w:spacing w:line="276" w:lineRule="auto"/>
              <w:jc w:val="both"/>
              <w:rPr>
                <w:rFonts w:ascii="Arial" w:hAnsi="Arial" w:cs="Arial"/>
                <w:color w:val="181715"/>
                <w:sz w:val="18"/>
                <w:lang w:val="en-GB" w:eastAsia="en-US"/>
              </w:rPr>
            </w:pPr>
          </w:p>
          <w:p w14:paraId="1FE29D54" w14:textId="7B057B37" w:rsidR="002D2DDA" w:rsidRDefault="002D2DDA" w:rsidP="004C0015">
            <w:pPr>
              <w:suppressAutoHyphens w:val="0"/>
              <w:spacing w:line="276" w:lineRule="auto"/>
              <w:jc w:val="both"/>
              <w:rPr>
                <w:rFonts w:ascii="Arial" w:hAnsi="Arial" w:cs="Arial"/>
                <w:color w:val="181715"/>
                <w:sz w:val="18"/>
                <w:lang w:val="en-GB" w:eastAsia="en-US"/>
              </w:rPr>
            </w:pPr>
          </w:p>
          <w:p w14:paraId="1C54E28C" w14:textId="365BD94F" w:rsidR="002D2DDA" w:rsidRDefault="002D2DDA" w:rsidP="004C0015">
            <w:pPr>
              <w:suppressAutoHyphens w:val="0"/>
              <w:spacing w:line="276" w:lineRule="auto"/>
              <w:jc w:val="both"/>
              <w:rPr>
                <w:rFonts w:ascii="Arial" w:hAnsi="Arial" w:cs="Arial"/>
                <w:color w:val="181715"/>
                <w:sz w:val="18"/>
                <w:lang w:val="en-GB" w:eastAsia="en-US"/>
              </w:rPr>
            </w:pPr>
          </w:p>
          <w:p w14:paraId="7CAC7041" w14:textId="77777777" w:rsidR="006D13BB" w:rsidRDefault="006D13BB" w:rsidP="004C0015">
            <w:pPr>
              <w:suppressAutoHyphens w:val="0"/>
              <w:spacing w:line="276" w:lineRule="auto"/>
              <w:jc w:val="both"/>
              <w:rPr>
                <w:rFonts w:ascii="Arial" w:hAnsi="Arial" w:cs="Arial"/>
                <w:color w:val="181715"/>
                <w:sz w:val="18"/>
                <w:lang w:val="en-GB" w:eastAsia="en-US"/>
              </w:rPr>
            </w:pPr>
          </w:p>
          <w:p w14:paraId="14733634" w14:textId="07C92872" w:rsidR="002D2DDA" w:rsidRDefault="002D2DDA" w:rsidP="004C0015">
            <w:pPr>
              <w:suppressAutoHyphens w:val="0"/>
              <w:spacing w:line="276" w:lineRule="auto"/>
              <w:jc w:val="both"/>
              <w:rPr>
                <w:rFonts w:ascii="Arial" w:hAnsi="Arial" w:cs="Arial"/>
                <w:color w:val="181715"/>
                <w:sz w:val="18"/>
                <w:lang w:val="en-GB" w:eastAsia="en-US"/>
              </w:rPr>
            </w:pPr>
          </w:p>
          <w:p w14:paraId="4B214640" w14:textId="77777777" w:rsidR="002D2DDA" w:rsidRPr="003A5E99" w:rsidRDefault="002D2DDA" w:rsidP="004C0015">
            <w:pPr>
              <w:suppressAutoHyphens w:val="0"/>
              <w:spacing w:line="276" w:lineRule="auto"/>
              <w:jc w:val="both"/>
              <w:rPr>
                <w:rFonts w:ascii="Arial" w:hAnsi="Arial" w:cs="Arial"/>
                <w:color w:val="181715"/>
                <w:sz w:val="18"/>
                <w:lang w:val="en-GB" w:eastAsia="en-US"/>
              </w:rPr>
            </w:pPr>
          </w:p>
          <w:p w14:paraId="0E619155" w14:textId="77777777" w:rsidR="004C0015" w:rsidRPr="003A5E99" w:rsidRDefault="004C0015" w:rsidP="004C0015">
            <w:pPr>
              <w:suppressAutoHyphens w:val="0"/>
              <w:spacing w:line="276" w:lineRule="auto"/>
              <w:jc w:val="both"/>
              <w:rPr>
                <w:rFonts w:ascii="Arial" w:hAnsi="Arial" w:cs="Arial"/>
                <w:color w:val="181715"/>
                <w:sz w:val="18"/>
                <w:lang w:val="en-GB" w:eastAsia="en-US"/>
              </w:rPr>
            </w:pPr>
          </w:p>
          <w:p w14:paraId="50112004" w14:textId="77777777" w:rsidR="004C0015" w:rsidRPr="003A5E99" w:rsidRDefault="004C0015" w:rsidP="004C0015">
            <w:pPr>
              <w:suppressAutoHyphens w:val="0"/>
              <w:spacing w:line="276" w:lineRule="auto"/>
              <w:jc w:val="both"/>
              <w:rPr>
                <w:rFonts w:ascii="Arial" w:hAnsi="Arial" w:cs="Arial"/>
                <w:color w:val="181715"/>
                <w:sz w:val="18"/>
                <w:lang w:val="en-GB" w:eastAsia="en-US"/>
              </w:rPr>
            </w:pPr>
          </w:p>
          <w:p w14:paraId="1B0C13CB" w14:textId="15E77E50" w:rsidR="004C0015" w:rsidRPr="003A5E99" w:rsidRDefault="004C0015" w:rsidP="004C0015">
            <w:pPr>
              <w:suppressAutoHyphens w:val="0"/>
              <w:jc w:val="both"/>
              <w:rPr>
                <w:rFonts w:ascii="Arial" w:hAnsi="Arial" w:cs="Arial"/>
                <w:szCs w:val="24"/>
                <w:lang w:val="en-GB" w:eastAsia="en-US"/>
              </w:rPr>
            </w:pPr>
          </w:p>
        </w:tc>
      </w:tr>
      <w:tr w:rsidR="00D14BA0" w:rsidRPr="00D14BA0" w14:paraId="030F6921" w14:textId="77777777" w:rsidTr="00E95269">
        <w:tc>
          <w:tcPr>
            <w:tcW w:w="10405" w:type="dxa"/>
            <w:gridSpan w:val="6"/>
            <w:tcBorders>
              <w:bottom w:val="single" w:sz="4" w:space="0" w:color="auto"/>
            </w:tcBorders>
            <w:shd w:val="clear" w:color="auto" w:fill="B1D744"/>
            <w:vAlign w:val="center"/>
          </w:tcPr>
          <w:p w14:paraId="7D8F71D8" w14:textId="79FA931E" w:rsidR="00D14BA0" w:rsidRPr="003A5E99" w:rsidRDefault="00D14BA0" w:rsidP="00D14BA0">
            <w:pPr>
              <w:rPr>
                <w:rFonts w:ascii="Arial" w:hAnsi="Arial" w:cs="Arial"/>
                <w:color w:val="181715"/>
                <w:sz w:val="18"/>
                <w:lang w:val="en-GB" w:eastAsia="en-US"/>
              </w:rPr>
            </w:pPr>
            <w:r w:rsidRPr="00D14BA0">
              <w:rPr>
                <w:rFonts w:ascii="Arial" w:hAnsi="Arial" w:cs="Arial"/>
                <w:b/>
                <w:color w:val="FFFFFF" w:themeColor="background1"/>
                <w:lang w:val="en-GB" w:eastAsia="en-US"/>
              </w:rPr>
              <w:lastRenderedPageBreak/>
              <w:t>Production of Outputs</w:t>
            </w:r>
          </w:p>
        </w:tc>
      </w:tr>
      <w:tr w:rsidR="00D14BA0" w:rsidRPr="00E74C68" w14:paraId="6AC8BF87" w14:textId="77777777" w:rsidTr="002D2DDA">
        <w:tc>
          <w:tcPr>
            <w:tcW w:w="10405" w:type="dxa"/>
            <w:gridSpan w:val="6"/>
            <w:tcBorders>
              <w:top w:val="single" w:sz="4" w:space="0" w:color="auto"/>
            </w:tcBorders>
            <w:shd w:val="clear" w:color="auto" w:fill="DFEFB0"/>
            <w:vAlign w:val="center"/>
          </w:tcPr>
          <w:p w14:paraId="31646A70" w14:textId="77777777" w:rsidR="00D14BA0" w:rsidRPr="009D3F23" w:rsidRDefault="00D14BA0" w:rsidP="00D14BA0">
            <w:pPr>
              <w:suppressAutoHyphens w:val="0"/>
              <w:spacing w:line="276" w:lineRule="auto"/>
              <w:jc w:val="both"/>
              <w:rPr>
                <w:rFonts w:ascii="Arial" w:hAnsi="Arial" w:cs="Arial"/>
                <w:color w:val="181715"/>
                <w:sz w:val="16"/>
                <w:lang w:val="en-GB" w:eastAsia="en-US"/>
              </w:rPr>
            </w:pPr>
            <w:r w:rsidRPr="009D3F23">
              <w:rPr>
                <w:rFonts w:ascii="Arial" w:hAnsi="Arial" w:cs="Arial"/>
                <w:color w:val="181715"/>
                <w:sz w:val="16"/>
                <w:lang w:val="en-GB" w:eastAsia="en-US"/>
              </w:rPr>
              <w:t>We would like to remind you that each output usually needs:</w:t>
            </w:r>
          </w:p>
          <w:p w14:paraId="74541610" w14:textId="46F871E0" w:rsidR="00D14BA0" w:rsidRPr="001B14EE" w:rsidRDefault="00D14BA0" w:rsidP="001B14EE">
            <w:pPr>
              <w:pStyle w:val="ListParagraph"/>
              <w:numPr>
                <w:ilvl w:val="0"/>
                <w:numId w:val="17"/>
              </w:numPr>
              <w:suppressAutoHyphens w:val="0"/>
              <w:spacing w:line="276" w:lineRule="auto"/>
              <w:jc w:val="both"/>
              <w:rPr>
                <w:rFonts w:ascii="Arial" w:hAnsi="Arial" w:cs="Arial"/>
                <w:color w:val="181715"/>
                <w:sz w:val="16"/>
                <w:lang w:val="en-GB" w:eastAsia="en-US"/>
              </w:rPr>
            </w:pPr>
            <w:r w:rsidRPr="001B14EE">
              <w:rPr>
                <w:rFonts w:ascii="Arial" w:hAnsi="Arial" w:cs="Arial"/>
                <w:color w:val="181715"/>
                <w:sz w:val="16"/>
                <w:lang w:val="en-GB" w:eastAsia="en-US"/>
              </w:rPr>
              <w:t>a preparation phase (</w:t>
            </w:r>
            <w:r w:rsidRPr="00E22EB7">
              <w:rPr>
                <w:rFonts w:ascii="Arial" w:hAnsi="Arial" w:cs="Arial"/>
                <w:b/>
                <w:bCs/>
                <w:color w:val="181715"/>
                <w:sz w:val="16"/>
                <w:lang w:val="en-GB" w:eastAsia="en-US"/>
              </w:rPr>
              <w:t>P</w:t>
            </w:r>
            <w:r w:rsidRPr="001B14EE">
              <w:rPr>
                <w:rFonts w:ascii="Arial" w:hAnsi="Arial" w:cs="Arial"/>
                <w:color w:val="181715"/>
                <w:sz w:val="16"/>
                <w:lang w:val="en-GB" w:eastAsia="en-US"/>
              </w:rPr>
              <w:t>), when you will assemble a working-team, do desk-research, collect financial offers, brainstorm on and invite</w:t>
            </w:r>
          </w:p>
          <w:p w14:paraId="58DF59AC" w14:textId="77777777" w:rsidR="00D14BA0" w:rsidRPr="009D3F23" w:rsidRDefault="00D14BA0" w:rsidP="00D14BA0">
            <w:pPr>
              <w:suppressAutoHyphens w:val="0"/>
              <w:spacing w:line="276" w:lineRule="auto"/>
              <w:jc w:val="both"/>
              <w:rPr>
                <w:rFonts w:ascii="Arial" w:hAnsi="Arial" w:cs="Arial"/>
                <w:color w:val="181715"/>
                <w:sz w:val="16"/>
                <w:lang w:val="en-GB" w:eastAsia="en-US"/>
              </w:rPr>
            </w:pPr>
            <w:r w:rsidRPr="009D3F23">
              <w:rPr>
                <w:rFonts w:ascii="Arial" w:hAnsi="Arial" w:cs="Arial"/>
                <w:color w:val="181715"/>
                <w:sz w:val="16"/>
                <w:lang w:val="en-GB" w:eastAsia="en-US"/>
              </w:rPr>
              <w:t>speakers, draft a schedule of an event, book a venue, an article that presents your project in HBSGR website, etc.</w:t>
            </w:r>
          </w:p>
          <w:p w14:paraId="4B1AD2F9" w14:textId="6FDF9A3D" w:rsidR="00D14BA0" w:rsidRPr="001B14EE" w:rsidRDefault="00D14BA0" w:rsidP="001B14EE">
            <w:pPr>
              <w:pStyle w:val="ListParagraph"/>
              <w:numPr>
                <w:ilvl w:val="0"/>
                <w:numId w:val="17"/>
              </w:numPr>
              <w:suppressAutoHyphens w:val="0"/>
              <w:spacing w:line="276" w:lineRule="auto"/>
              <w:jc w:val="both"/>
              <w:rPr>
                <w:rFonts w:ascii="Arial" w:hAnsi="Arial" w:cs="Arial"/>
                <w:color w:val="181715"/>
                <w:sz w:val="16"/>
                <w:lang w:val="en-GB" w:eastAsia="en-US"/>
              </w:rPr>
            </w:pPr>
            <w:r w:rsidRPr="001B14EE">
              <w:rPr>
                <w:rFonts w:ascii="Arial" w:hAnsi="Arial" w:cs="Arial"/>
                <w:color w:val="181715"/>
                <w:sz w:val="16"/>
                <w:lang w:val="en-GB" w:eastAsia="en-US"/>
              </w:rPr>
              <w:t>an implementation or production phase (</w:t>
            </w:r>
            <w:r w:rsidRPr="00E22EB7">
              <w:rPr>
                <w:rFonts w:ascii="Arial" w:hAnsi="Arial" w:cs="Arial"/>
                <w:b/>
                <w:bCs/>
                <w:color w:val="181715"/>
                <w:sz w:val="16"/>
                <w:lang w:val="en-GB" w:eastAsia="en-US"/>
              </w:rPr>
              <w:t>I</w:t>
            </w:r>
            <w:r w:rsidRPr="001B14EE">
              <w:rPr>
                <w:rFonts w:ascii="Arial" w:hAnsi="Arial" w:cs="Arial"/>
                <w:color w:val="181715"/>
                <w:sz w:val="16"/>
                <w:lang w:val="en-GB" w:eastAsia="en-US"/>
              </w:rPr>
              <w:t>), when depending on your output you may collect/film/document the necessary material and then write down/edit /layout/publish it or implement the event,</w:t>
            </w:r>
          </w:p>
          <w:p w14:paraId="630AC93E" w14:textId="36EE6FAE" w:rsidR="00D14BA0" w:rsidRPr="001B14EE" w:rsidRDefault="00D14BA0" w:rsidP="001B14EE">
            <w:pPr>
              <w:pStyle w:val="ListParagraph"/>
              <w:numPr>
                <w:ilvl w:val="0"/>
                <w:numId w:val="17"/>
              </w:numPr>
              <w:suppressAutoHyphens w:val="0"/>
              <w:spacing w:line="276" w:lineRule="auto"/>
              <w:jc w:val="both"/>
              <w:rPr>
                <w:rFonts w:ascii="Arial" w:hAnsi="Arial" w:cs="Arial"/>
                <w:color w:val="181715"/>
                <w:sz w:val="16"/>
                <w:lang w:val="en-GB" w:eastAsia="en-US"/>
              </w:rPr>
            </w:pPr>
            <w:r w:rsidRPr="001B14EE">
              <w:rPr>
                <w:rFonts w:ascii="Arial" w:hAnsi="Arial" w:cs="Arial"/>
                <w:color w:val="181715"/>
                <w:sz w:val="16"/>
                <w:lang w:val="en-GB" w:eastAsia="en-US"/>
              </w:rPr>
              <w:t>a promotion or dissemination (</w:t>
            </w:r>
            <w:r w:rsidRPr="00E22EB7">
              <w:rPr>
                <w:rFonts w:ascii="Arial" w:hAnsi="Arial" w:cs="Arial"/>
                <w:b/>
                <w:bCs/>
                <w:color w:val="181715"/>
                <w:sz w:val="16"/>
                <w:lang w:val="en-GB" w:eastAsia="en-US"/>
              </w:rPr>
              <w:t>D</w:t>
            </w:r>
            <w:r w:rsidRPr="001B14EE">
              <w:rPr>
                <w:rFonts w:ascii="Arial" w:hAnsi="Arial" w:cs="Arial"/>
                <w:color w:val="181715"/>
                <w:sz w:val="16"/>
                <w:lang w:val="en-GB" w:eastAsia="en-US"/>
              </w:rPr>
              <w:t>) phase, when you either promote your future event/material and/or disseminate the material you produced.</w:t>
            </w:r>
          </w:p>
          <w:p w14:paraId="7031BA3A" w14:textId="66C5CBA5" w:rsidR="00D14BA0" w:rsidRPr="009D3F23" w:rsidRDefault="00D14BA0" w:rsidP="00D14BA0">
            <w:pPr>
              <w:suppressAutoHyphens w:val="0"/>
              <w:spacing w:line="276" w:lineRule="auto"/>
              <w:jc w:val="both"/>
              <w:rPr>
                <w:rFonts w:ascii="Arial" w:hAnsi="Arial" w:cs="Arial"/>
                <w:color w:val="181715"/>
                <w:sz w:val="16"/>
                <w:lang w:val="en-GB" w:eastAsia="en-US"/>
              </w:rPr>
            </w:pPr>
            <w:r w:rsidRPr="009D3F23">
              <w:rPr>
                <w:rFonts w:ascii="Arial" w:hAnsi="Arial" w:cs="Arial"/>
                <w:color w:val="181715"/>
                <w:sz w:val="16"/>
                <w:lang w:val="en-GB" w:eastAsia="en-US"/>
              </w:rPr>
              <w:t>The abovementioned phases should not be followed a linear blueprint, but rather help you identify the unique necessary steps in order to produce your output, especially if you are following more participatory processes.</w:t>
            </w:r>
          </w:p>
          <w:p w14:paraId="74F80AF1" w14:textId="236D5DD3" w:rsidR="00D14BA0" w:rsidRPr="003A5E99" w:rsidRDefault="00D14BA0" w:rsidP="00D14BA0">
            <w:pPr>
              <w:suppressAutoHyphens w:val="0"/>
              <w:spacing w:line="276" w:lineRule="auto"/>
              <w:jc w:val="both"/>
              <w:rPr>
                <w:rFonts w:ascii="Arial" w:hAnsi="Arial" w:cs="Arial"/>
                <w:color w:val="181715"/>
                <w:sz w:val="18"/>
                <w:lang w:val="en-GB" w:eastAsia="en-US"/>
              </w:rPr>
            </w:pPr>
            <w:r w:rsidRPr="009D3F23">
              <w:rPr>
                <w:rFonts w:ascii="Arial" w:hAnsi="Arial" w:cs="Arial"/>
                <w:color w:val="181715"/>
                <w:sz w:val="16"/>
                <w:lang w:val="en-GB" w:eastAsia="en-US"/>
              </w:rPr>
              <w:t>Taking the above into consideration we would like to get a description of the process that you will follow in order to produce your output in no more than 500 words.</w:t>
            </w:r>
          </w:p>
        </w:tc>
      </w:tr>
      <w:tr w:rsidR="00D14BA0" w:rsidRPr="00E74C68" w14:paraId="3C06C28F" w14:textId="77777777" w:rsidTr="008166FD">
        <w:tc>
          <w:tcPr>
            <w:tcW w:w="10405" w:type="dxa"/>
            <w:gridSpan w:val="6"/>
            <w:shd w:val="clear" w:color="auto" w:fill="FFFFFF" w:themeFill="background1"/>
            <w:vAlign w:val="center"/>
          </w:tcPr>
          <w:p w14:paraId="2F464415" w14:textId="77777777" w:rsidR="00D14BA0" w:rsidRDefault="00D14BA0" w:rsidP="004C0015">
            <w:pPr>
              <w:suppressAutoHyphens w:val="0"/>
              <w:spacing w:line="276" w:lineRule="auto"/>
              <w:jc w:val="both"/>
              <w:rPr>
                <w:rFonts w:ascii="Arial" w:hAnsi="Arial" w:cs="Arial"/>
                <w:color w:val="181715"/>
                <w:sz w:val="18"/>
                <w:lang w:val="en-GB" w:eastAsia="en-US"/>
              </w:rPr>
            </w:pPr>
          </w:p>
          <w:p w14:paraId="66105FCC" w14:textId="77777777" w:rsidR="002D2DDA" w:rsidRDefault="002D2DDA" w:rsidP="004C0015">
            <w:pPr>
              <w:suppressAutoHyphens w:val="0"/>
              <w:spacing w:line="276" w:lineRule="auto"/>
              <w:jc w:val="both"/>
              <w:rPr>
                <w:rFonts w:ascii="Arial" w:hAnsi="Arial" w:cs="Arial"/>
                <w:color w:val="181715"/>
                <w:sz w:val="18"/>
                <w:lang w:val="en-GB" w:eastAsia="en-US"/>
              </w:rPr>
            </w:pPr>
          </w:p>
          <w:p w14:paraId="19E54C57" w14:textId="754E4672" w:rsidR="002D2DDA" w:rsidRDefault="002D2DDA" w:rsidP="004C0015">
            <w:pPr>
              <w:suppressAutoHyphens w:val="0"/>
              <w:spacing w:line="276" w:lineRule="auto"/>
              <w:jc w:val="both"/>
              <w:rPr>
                <w:rFonts w:ascii="Arial" w:hAnsi="Arial" w:cs="Arial"/>
                <w:color w:val="181715"/>
                <w:sz w:val="18"/>
                <w:lang w:val="en-GB" w:eastAsia="en-US"/>
              </w:rPr>
            </w:pPr>
          </w:p>
          <w:p w14:paraId="56F178AD" w14:textId="7850694F" w:rsidR="009D3F23" w:rsidRDefault="009D3F23" w:rsidP="004C0015">
            <w:pPr>
              <w:suppressAutoHyphens w:val="0"/>
              <w:spacing w:line="276" w:lineRule="auto"/>
              <w:jc w:val="both"/>
              <w:rPr>
                <w:rFonts w:ascii="Arial" w:hAnsi="Arial" w:cs="Arial"/>
                <w:color w:val="181715"/>
                <w:sz w:val="18"/>
                <w:lang w:val="en-GB" w:eastAsia="en-US"/>
              </w:rPr>
            </w:pPr>
          </w:p>
          <w:p w14:paraId="3FE4FE27" w14:textId="77777777" w:rsidR="009D3F23" w:rsidRDefault="009D3F23" w:rsidP="004C0015">
            <w:pPr>
              <w:suppressAutoHyphens w:val="0"/>
              <w:spacing w:line="276" w:lineRule="auto"/>
              <w:jc w:val="both"/>
              <w:rPr>
                <w:rFonts w:ascii="Arial" w:hAnsi="Arial" w:cs="Arial"/>
                <w:color w:val="181715"/>
                <w:sz w:val="18"/>
                <w:lang w:val="en-GB" w:eastAsia="en-US"/>
              </w:rPr>
            </w:pPr>
          </w:p>
          <w:p w14:paraId="562EBC61" w14:textId="77777777" w:rsidR="002D2DDA" w:rsidRDefault="002D2DDA" w:rsidP="004C0015">
            <w:pPr>
              <w:suppressAutoHyphens w:val="0"/>
              <w:spacing w:line="276" w:lineRule="auto"/>
              <w:jc w:val="both"/>
              <w:rPr>
                <w:rFonts w:ascii="Arial" w:hAnsi="Arial" w:cs="Arial"/>
                <w:color w:val="181715"/>
                <w:sz w:val="18"/>
                <w:lang w:val="en-GB" w:eastAsia="en-US"/>
              </w:rPr>
            </w:pPr>
          </w:p>
          <w:p w14:paraId="6974AC66" w14:textId="34164A57" w:rsidR="002D2DDA" w:rsidRPr="003A5E99" w:rsidRDefault="002D2DDA" w:rsidP="004C0015">
            <w:pPr>
              <w:suppressAutoHyphens w:val="0"/>
              <w:spacing w:line="276" w:lineRule="auto"/>
              <w:jc w:val="both"/>
              <w:rPr>
                <w:rFonts w:ascii="Arial" w:hAnsi="Arial" w:cs="Arial"/>
                <w:color w:val="181715"/>
                <w:sz w:val="18"/>
                <w:lang w:val="en-GB" w:eastAsia="en-US"/>
              </w:rPr>
            </w:pPr>
          </w:p>
        </w:tc>
      </w:tr>
      <w:tr w:rsidR="004C0015" w:rsidRPr="003A5E99" w14:paraId="0A9F1BF0" w14:textId="77777777" w:rsidTr="008166FD">
        <w:tc>
          <w:tcPr>
            <w:tcW w:w="10405" w:type="dxa"/>
            <w:gridSpan w:val="6"/>
            <w:shd w:val="clear" w:color="auto" w:fill="B2D84D"/>
            <w:vAlign w:val="center"/>
          </w:tcPr>
          <w:p w14:paraId="2DD2CA14" w14:textId="6B640724" w:rsidR="004C0015" w:rsidRPr="003A5E99" w:rsidRDefault="004C0015" w:rsidP="004C0015">
            <w:pPr>
              <w:snapToGrid w:val="0"/>
              <w:jc w:val="both"/>
              <w:rPr>
                <w:rFonts w:ascii="Arial" w:hAnsi="Arial" w:cs="Arial"/>
                <w:b/>
                <w:bCs/>
                <w:color w:val="FFFFFF" w:themeColor="background1"/>
                <w:lang w:val="en-GB"/>
              </w:rPr>
            </w:pPr>
            <w:r w:rsidRPr="003A5E99">
              <w:rPr>
                <w:rFonts w:ascii="Arial" w:hAnsi="Arial" w:cs="Arial"/>
                <w:b/>
                <w:bCs/>
                <w:color w:val="FFFFFF" w:themeColor="background1"/>
                <w:lang w:val="en-GB"/>
              </w:rPr>
              <w:t>Liaison &amp; Partnership</w:t>
            </w:r>
          </w:p>
        </w:tc>
      </w:tr>
      <w:tr w:rsidR="004C0015" w:rsidRPr="00E74C68" w14:paraId="61C723DF" w14:textId="77777777" w:rsidTr="008166FD">
        <w:tc>
          <w:tcPr>
            <w:tcW w:w="10405" w:type="dxa"/>
            <w:gridSpan w:val="6"/>
            <w:shd w:val="clear" w:color="auto" w:fill="DDEFB1"/>
            <w:vAlign w:val="center"/>
          </w:tcPr>
          <w:p w14:paraId="1E05DB9F" w14:textId="34097633" w:rsidR="004C0015" w:rsidRPr="003A5E99" w:rsidRDefault="004C0015" w:rsidP="004C0015">
            <w:pPr>
              <w:snapToGrid w:val="0"/>
              <w:jc w:val="both"/>
              <w:rPr>
                <w:rFonts w:ascii="Arial" w:hAnsi="Arial" w:cs="Arial"/>
                <w:bCs/>
                <w:color w:val="3B3838" w:themeColor="background2" w:themeShade="40"/>
                <w:sz w:val="18"/>
                <w:lang w:val="en-GB"/>
              </w:rPr>
            </w:pPr>
            <w:r w:rsidRPr="003A5E99">
              <w:rPr>
                <w:rFonts w:ascii="Arial" w:hAnsi="Arial" w:cs="Arial"/>
                <w:bCs/>
                <w:color w:val="181715"/>
                <w:sz w:val="16"/>
                <w:lang w:val="en-GB"/>
              </w:rPr>
              <w:t>In order to produce your output you will probably need to cooperate with other people and/or initiatives, such as graphic designers, facilitators, invited speakers, film crew, editors, educators, etc. Can you map the necessary people and/or initiatives? Moreover, how do you envisage your collaboration with Heinrich Böll Stiftung Thessaloniki Office – Greece? In which parts of the preparation, promotion, implementation/production and/or dissemination could our office be of help? Kindly specify for us the above in no more than 200 words.</w:t>
            </w:r>
          </w:p>
        </w:tc>
      </w:tr>
      <w:tr w:rsidR="004C0015" w:rsidRPr="00E74C68" w14:paraId="4DC63C2B" w14:textId="77777777" w:rsidTr="008166FD">
        <w:tc>
          <w:tcPr>
            <w:tcW w:w="10405" w:type="dxa"/>
            <w:gridSpan w:val="6"/>
            <w:shd w:val="clear" w:color="auto" w:fill="FFFFFF" w:themeFill="background1"/>
            <w:vAlign w:val="center"/>
          </w:tcPr>
          <w:p w14:paraId="2225AFBB" w14:textId="77777777" w:rsidR="004C0015" w:rsidRPr="003A5E99" w:rsidRDefault="004C0015" w:rsidP="004C0015">
            <w:pPr>
              <w:snapToGrid w:val="0"/>
              <w:jc w:val="both"/>
              <w:rPr>
                <w:rFonts w:ascii="Arial" w:hAnsi="Arial" w:cs="Arial"/>
                <w:bCs/>
                <w:color w:val="3B3838" w:themeColor="background2" w:themeShade="40"/>
                <w:lang w:val="en-GB"/>
              </w:rPr>
            </w:pPr>
          </w:p>
          <w:p w14:paraId="1B1A9F04" w14:textId="77777777" w:rsidR="004C0015" w:rsidRPr="003A5E99" w:rsidRDefault="004C0015" w:rsidP="004C0015">
            <w:pPr>
              <w:snapToGrid w:val="0"/>
              <w:jc w:val="both"/>
              <w:rPr>
                <w:rFonts w:ascii="Arial" w:hAnsi="Arial" w:cs="Arial"/>
                <w:bCs/>
                <w:color w:val="3B3838" w:themeColor="background2" w:themeShade="40"/>
                <w:lang w:val="en-GB"/>
              </w:rPr>
            </w:pPr>
          </w:p>
          <w:p w14:paraId="071BD324" w14:textId="77777777" w:rsidR="004C0015" w:rsidRPr="003A5E99" w:rsidRDefault="004C0015" w:rsidP="004C0015">
            <w:pPr>
              <w:snapToGrid w:val="0"/>
              <w:jc w:val="both"/>
              <w:rPr>
                <w:rFonts w:ascii="Arial" w:hAnsi="Arial" w:cs="Arial"/>
                <w:bCs/>
                <w:color w:val="3B3838" w:themeColor="background2" w:themeShade="40"/>
                <w:lang w:val="en-GB"/>
              </w:rPr>
            </w:pPr>
          </w:p>
          <w:p w14:paraId="253C25F1" w14:textId="77777777" w:rsidR="004C0015" w:rsidRPr="003A5E99" w:rsidRDefault="004C0015" w:rsidP="004C0015">
            <w:pPr>
              <w:snapToGrid w:val="0"/>
              <w:jc w:val="both"/>
              <w:rPr>
                <w:rFonts w:ascii="Arial" w:hAnsi="Arial" w:cs="Arial"/>
                <w:bCs/>
                <w:color w:val="3B3838" w:themeColor="background2" w:themeShade="40"/>
                <w:lang w:val="en-GB"/>
              </w:rPr>
            </w:pPr>
          </w:p>
          <w:p w14:paraId="0A252341" w14:textId="06E5495D" w:rsidR="004C0015" w:rsidRPr="003A5E99" w:rsidRDefault="004C0015" w:rsidP="004C0015">
            <w:pPr>
              <w:snapToGrid w:val="0"/>
              <w:jc w:val="both"/>
              <w:rPr>
                <w:rFonts w:ascii="Arial" w:hAnsi="Arial" w:cs="Arial"/>
                <w:bCs/>
                <w:color w:val="3B3838" w:themeColor="background2" w:themeShade="40"/>
                <w:lang w:val="en-GB"/>
              </w:rPr>
            </w:pPr>
          </w:p>
        </w:tc>
      </w:tr>
      <w:tr w:rsidR="004C0015" w:rsidRPr="003A5E99" w14:paraId="6EB2C5F2" w14:textId="77777777" w:rsidTr="008166FD">
        <w:tc>
          <w:tcPr>
            <w:tcW w:w="10405" w:type="dxa"/>
            <w:gridSpan w:val="6"/>
            <w:shd w:val="clear" w:color="auto" w:fill="B2D84D"/>
            <w:vAlign w:val="center"/>
          </w:tcPr>
          <w:p w14:paraId="4CA19A8C" w14:textId="1BE840D0" w:rsidR="004C0015" w:rsidRPr="003A5E99" w:rsidRDefault="004C0015" w:rsidP="004C0015">
            <w:pPr>
              <w:snapToGrid w:val="0"/>
              <w:jc w:val="both"/>
              <w:rPr>
                <w:rFonts w:ascii="Arial" w:hAnsi="Arial" w:cs="Arial"/>
                <w:bCs/>
                <w:color w:val="3B3838" w:themeColor="background2" w:themeShade="40"/>
                <w:lang w:val="en-GB"/>
              </w:rPr>
            </w:pPr>
            <w:r w:rsidRPr="003A5E99">
              <w:rPr>
                <w:rFonts w:ascii="Arial" w:hAnsi="Arial" w:cs="Arial"/>
                <w:b/>
                <w:bCs/>
                <w:color w:val="FFFFFF" w:themeColor="background1"/>
                <w:lang w:val="en-GB"/>
              </w:rPr>
              <w:t>Target Group Engagement</w:t>
            </w:r>
          </w:p>
        </w:tc>
      </w:tr>
      <w:tr w:rsidR="004C0015" w:rsidRPr="00E74C68" w14:paraId="2C48D41C" w14:textId="77777777" w:rsidTr="008166FD">
        <w:tc>
          <w:tcPr>
            <w:tcW w:w="10405" w:type="dxa"/>
            <w:gridSpan w:val="6"/>
            <w:shd w:val="clear" w:color="auto" w:fill="DDEFB1"/>
            <w:vAlign w:val="center"/>
          </w:tcPr>
          <w:p w14:paraId="033BE83B" w14:textId="3A66009E" w:rsidR="004C0015" w:rsidRPr="003A5E99" w:rsidRDefault="004C0015" w:rsidP="004C0015">
            <w:pPr>
              <w:snapToGrid w:val="0"/>
              <w:jc w:val="both"/>
              <w:rPr>
                <w:rFonts w:ascii="Arial" w:hAnsi="Arial" w:cs="Arial"/>
                <w:bCs/>
                <w:color w:val="181715"/>
                <w:sz w:val="16"/>
                <w:lang w:val="en-GB"/>
              </w:rPr>
            </w:pPr>
            <w:r w:rsidRPr="003A5E99">
              <w:rPr>
                <w:rFonts w:ascii="Arial" w:hAnsi="Arial" w:cs="Arial"/>
                <w:bCs/>
                <w:color w:val="181715"/>
                <w:sz w:val="16"/>
                <w:lang w:val="en-GB"/>
              </w:rPr>
              <w:t>Your output, either event or material, is targeted to a specific audience. Is there an existing audience that you are close to? Do you plan to expand your circle of influence? If so, how? Please explain your target group engagement in no more than 200 words.</w:t>
            </w:r>
          </w:p>
        </w:tc>
      </w:tr>
      <w:tr w:rsidR="004C0015" w:rsidRPr="00E74C68" w14:paraId="0D2AD0E0" w14:textId="77777777" w:rsidTr="008166FD">
        <w:tc>
          <w:tcPr>
            <w:tcW w:w="10405" w:type="dxa"/>
            <w:gridSpan w:val="6"/>
            <w:shd w:val="clear" w:color="auto" w:fill="FFFFFF" w:themeFill="background1"/>
            <w:vAlign w:val="center"/>
          </w:tcPr>
          <w:p w14:paraId="26CBAAF3" w14:textId="6ED105A3" w:rsidR="004C0015" w:rsidRPr="003A5E99" w:rsidRDefault="004C0015" w:rsidP="004C0015">
            <w:pPr>
              <w:snapToGrid w:val="0"/>
              <w:jc w:val="both"/>
              <w:rPr>
                <w:rFonts w:ascii="Arial" w:hAnsi="Arial" w:cs="Arial"/>
                <w:bCs/>
                <w:color w:val="3B3838" w:themeColor="background2" w:themeShade="40"/>
                <w:lang w:val="en-GB"/>
              </w:rPr>
            </w:pPr>
          </w:p>
          <w:p w14:paraId="3578156F" w14:textId="77777777" w:rsidR="004C0015" w:rsidRPr="003A5E99" w:rsidRDefault="004C0015" w:rsidP="004C0015">
            <w:pPr>
              <w:snapToGrid w:val="0"/>
              <w:jc w:val="both"/>
              <w:rPr>
                <w:rFonts w:ascii="Arial" w:hAnsi="Arial" w:cs="Arial"/>
                <w:bCs/>
                <w:color w:val="3B3838" w:themeColor="background2" w:themeShade="40"/>
                <w:lang w:val="en-GB"/>
              </w:rPr>
            </w:pPr>
          </w:p>
          <w:p w14:paraId="3E6DA1EF" w14:textId="56128B61" w:rsidR="004C0015" w:rsidRDefault="004C0015" w:rsidP="004C0015">
            <w:pPr>
              <w:snapToGrid w:val="0"/>
              <w:jc w:val="both"/>
              <w:rPr>
                <w:rFonts w:ascii="Arial" w:hAnsi="Arial" w:cs="Arial"/>
                <w:bCs/>
                <w:color w:val="3B3838" w:themeColor="background2" w:themeShade="40"/>
                <w:lang w:val="en-GB"/>
              </w:rPr>
            </w:pPr>
          </w:p>
          <w:p w14:paraId="2079EA9F" w14:textId="77777777" w:rsidR="002D2DDA" w:rsidRPr="003A5E99" w:rsidRDefault="002D2DDA" w:rsidP="004C0015">
            <w:pPr>
              <w:snapToGrid w:val="0"/>
              <w:jc w:val="both"/>
              <w:rPr>
                <w:rFonts w:ascii="Arial" w:hAnsi="Arial" w:cs="Arial"/>
                <w:bCs/>
                <w:color w:val="3B3838" w:themeColor="background2" w:themeShade="40"/>
                <w:lang w:val="en-GB"/>
              </w:rPr>
            </w:pPr>
          </w:p>
          <w:p w14:paraId="77E45200" w14:textId="143B3504" w:rsidR="004C0015" w:rsidRPr="003A5E99" w:rsidRDefault="004C0015" w:rsidP="004C0015">
            <w:pPr>
              <w:snapToGrid w:val="0"/>
              <w:jc w:val="both"/>
              <w:rPr>
                <w:rFonts w:ascii="Arial" w:hAnsi="Arial" w:cs="Arial"/>
                <w:bCs/>
                <w:color w:val="3B3838" w:themeColor="background2" w:themeShade="40"/>
                <w:lang w:val="en-GB"/>
              </w:rPr>
            </w:pPr>
          </w:p>
        </w:tc>
      </w:tr>
      <w:tr w:rsidR="004C0015" w:rsidRPr="003A5E99" w14:paraId="3269F102" w14:textId="77777777" w:rsidTr="008166FD">
        <w:tc>
          <w:tcPr>
            <w:tcW w:w="10405" w:type="dxa"/>
            <w:gridSpan w:val="6"/>
            <w:shd w:val="clear" w:color="auto" w:fill="B2D84D"/>
            <w:vAlign w:val="center"/>
          </w:tcPr>
          <w:p w14:paraId="2B4FE0A5" w14:textId="24B8C405" w:rsidR="004C0015" w:rsidRPr="003A5E99" w:rsidRDefault="004C0015" w:rsidP="004C0015">
            <w:pPr>
              <w:suppressAutoHyphens w:val="0"/>
              <w:spacing w:line="276" w:lineRule="auto"/>
              <w:jc w:val="both"/>
              <w:rPr>
                <w:rFonts w:ascii="Arial" w:hAnsi="Arial" w:cs="Arial"/>
                <w:b/>
                <w:color w:val="FFFFFF" w:themeColor="background1"/>
                <w:lang w:val="en-GB" w:eastAsia="en-US"/>
              </w:rPr>
            </w:pPr>
            <w:r w:rsidRPr="003A5E99">
              <w:rPr>
                <w:rFonts w:ascii="Arial" w:hAnsi="Arial" w:cs="Arial"/>
                <w:b/>
                <w:color w:val="FFFFFF" w:themeColor="background1"/>
                <w:lang w:val="en-GB" w:eastAsia="en-US"/>
              </w:rPr>
              <w:t>Gender Analysis</w:t>
            </w:r>
          </w:p>
        </w:tc>
      </w:tr>
      <w:tr w:rsidR="004C0015" w:rsidRPr="00E74C68" w14:paraId="3DAF8701" w14:textId="77777777" w:rsidTr="008166FD">
        <w:tc>
          <w:tcPr>
            <w:tcW w:w="10405" w:type="dxa"/>
            <w:gridSpan w:val="6"/>
            <w:shd w:val="clear" w:color="auto" w:fill="DDEFB1"/>
            <w:vAlign w:val="center"/>
          </w:tcPr>
          <w:p w14:paraId="4011496A" w14:textId="0804DACA" w:rsidR="004C0015" w:rsidRDefault="004C0015" w:rsidP="004C0015">
            <w:pPr>
              <w:suppressAutoHyphens w:val="0"/>
              <w:spacing w:line="276" w:lineRule="auto"/>
              <w:jc w:val="both"/>
              <w:rPr>
                <w:rFonts w:ascii="Arial" w:hAnsi="Arial" w:cs="Arial"/>
                <w:bCs/>
                <w:color w:val="181715"/>
                <w:sz w:val="16"/>
                <w:lang w:val="en-GB"/>
              </w:rPr>
            </w:pPr>
            <w:r w:rsidRPr="003A5E99">
              <w:rPr>
                <w:rFonts w:ascii="Arial" w:hAnsi="Arial" w:cs="Arial"/>
                <w:bCs/>
                <w:color w:val="181715"/>
                <w:sz w:val="16"/>
                <w:lang w:val="en-GB"/>
              </w:rPr>
              <w:t xml:space="preserve">Heinrich Böll Stiftung is working horizontally on gender democracy. That </w:t>
            </w:r>
            <w:r w:rsidR="0065767C">
              <w:rPr>
                <w:rFonts w:ascii="Arial" w:hAnsi="Arial" w:cs="Arial"/>
                <w:bCs/>
                <w:color w:val="181715"/>
                <w:sz w:val="16"/>
                <w:lang w:val="en-GB"/>
              </w:rPr>
              <w:t>said,</w:t>
            </w:r>
            <w:r w:rsidRPr="003A5E99">
              <w:rPr>
                <w:rFonts w:ascii="Arial" w:hAnsi="Arial" w:cs="Arial"/>
                <w:bCs/>
                <w:color w:val="181715"/>
                <w:sz w:val="16"/>
                <w:lang w:val="en-GB"/>
              </w:rPr>
              <w:t xml:space="preserve"> we would like you to </w:t>
            </w:r>
            <w:r w:rsidR="0065767C">
              <w:rPr>
                <w:rFonts w:ascii="Arial" w:hAnsi="Arial" w:cs="Arial"/>
                <w:bCs/>
                <w:color w:val="181715"/>
                <w:sz w:val="16"/>
                <w:lang w:val="en-GB"/>
              </w:rPr>
              <w:t xml:space="preserve">kindly </w:t>
            </w:r>
            <w:r w:rsidRPr="003A5E99">
              <w:rPr>
                <w:rFonts w:ascii="Arial" w:hAnsi="Arial" w:cs="Arial"/>
                <w:bCs/>
                <w:color w:val="181715"/>
                <w:sz w:val="16"/>
                <w:lang w:val="en-GB"/>
              </w:rPr>
              <w:t xml:space="preserve">reflect </w:t>
            </w:r>
            <w:r w:rsidR="002600C6">
              <w:rPr>
                <w:rFonts w:ascii="Arial" w:hAnsi="Arial" w:cs="Arial"/>
                <w:bCs/>
                <w:color w:val="181715"/>
                <w:sz w:val="16"/>
                <w:lang w:val="en-GB"/>
              </w:rPr>
              <w:t xml:space="preserve">in no more than 200 words </w:t>
            </w:r>
            <w:r w:rsidRPr="003A5E99">
              <w:rPr>
                <w:rFonts w:ascii="Arial" w:hAnsi="Arial" w:cs="Arial"/>
                <w:bCs/>
                <w:color w:val="181715"/>
                <w:sz w:val="16"/>
                <w:lang w:val="en-GB"/>
              </w:rPr>
              <w:t>on the existing or potential role of gender</w:t>
            </w:r>
            <w:r w:rsidR="00812C67">
              <w:rPr>
                <w:rFonts w:ascii="Arial" w:hAnsi="Arial" w:cs="Arial"/>
                <w:bCs/>
                <w:color w:val="181715"/>
                <w:sz w:val="16"/>
                <w:lang w:val="en-GB"/>
              </w:rPr>
              <w:t xml:space="preserve"> and sexual identity</w:t>
            </w:r>
            <w:r w:rsidR="00B11FF2">
              <w:rPr>
                <w:rFonts w:ascii="Arial" w:hAnsi="Arial" w:cs="Arial"/>
                <w:bCs/>
                <w:color w:val="181715"/>
                <w:sz w:val="16"/>
                <w:lang w:val="en-GB"/>
              </w:rPr>
              <w:t xml:space="preserve"> </w:t>
            </w:r>
            <w:r w:rsidR="006C5F14" w:rsidRPr="003A5E99">
              <w:rPr>
                <w:rFonts w:ascii="Arial" w:hAnsi="Arial" w:cs="Arial"/>
                <w:bCs/>
                <w:color w:val="181715"/>
                <w:sz w:val="16"/>
                <w:lang w:val="en-GB"/>
              </w:rPr>
              <w:t>in your project idea</w:t>
            </w:r>
            <w:r w:rsidR="006C5F14">
              <w:rPr>
                <w:rFonts w:ascii="Arial" w:hAnsi="Arial" w:cs="Arial"/>
                <w:bCs/>
                <w:color w:val="181715"/>
                <w:sz w:val="16"/>
                <w:lang w:val="en-GB"/>
              </w:rPr>
              <w:t xml:space="preserve"> </w:t>
            </w:r>
            <w:r w:rsidR="00712066">
              <w:rPr>
                <w:rFonts w:ascii="Arial" w:hAnsi="Arial" w:cs="Arial"/>
                <w:bCs/>
                <w:color w:val="181715"/>
                <w:sz w:val="16"/>
                <w:lang w:val="en-GB"/>
              </w:rPr>
              <w:t>through</w:t>
            </w:r>
            <w:r w:rsidR="00B11FF2">
              <w:rPr>
                <w:rFonts w:ascii="Arial" w:hAnsi="Arial" w:cs="Arial"/>
                <w:bCs/>
                <w:color w:val="181715"/>
                <w:sz w:val="16"/>
                <w:lang w:val="en-GB"/>
              </w:rPr>
              <w:t xml:space="preserve"> an intersectional and decolonial lens</w:t>
            </w:r>
            <w:r w:rsidR="00996EE5">
              <w:rPr>
                <w:rFonts w:ascii="Arial" w:hAnsi="Arial" w:cs="Arial"/>
                <w:bCs/>
                <w:color w:val="181715"/>
                <w:sz w:val="16"/>
                <w:lang w:val="en-GB"/>
              </w:rPr>
              <w:t xml:space="preserve"> (when applicable)</w:t>
            </w:r>
            <w:r w:rsidR="00666FDF">
              <w:rPr>
                <w:rFonts w:ascii="Arial" w:hAnsi="Arial" w:cs="Arial"/>
                <w:bCs/>
                <w:color w:val="181715"/>
                <w:sz w:val="16"/>
                <w:lang w:val="en-GB"/>
              </w:rPr>
              <w:t xml:space="preserve">. </w:t>
            </w:r>
            <w:r w:rsidR="00D13F23">
              <w:rPr>
                <w:rFonts w:ascii="Arial" w:hAnsi="Arial" w:cs="Arial"/>
                <w:bCs/>
                <w:color w:val="181715"/>
                <w:sz w:val="16"/>
                <w:lang w:val="en-GB"/>
              </w:rPr>
              <w:t xml:space="preserve">If </w:t>
            </w:r>
            <w:r w:rsidR="002158FE">
              <w:rPr>
                <w:rFonts w:ascii="Arial" w:hAnsi="Arial" w:cs="Arial"/>
                <w:bCs/>
                <w:color w:val="181715"/>
                <w:sz w:val="16"/>
                <w:lang w:val="en-GB"/>
              </w:rPr>
              <w:t>relevant/</w:t>
            </w:r>
            <w:r w:rsidR="00D13F23">
              <w:rPr>
                <w:rFonts w:ascii="Arial" w:hAnsi="Arial" w:cs="Arial"/>
                <w:bCs/>
                <w:color w:val="181715"/>
                <w:sz w:val="16"/>
                <w:lang w:val="en-GB"/>
              </w:rPr>
              <w:t>of help, you may consult the guiding questions below:</w:t>
            </w:r>
          </w:p>
          <w:p w14:paraId="55024447" w14:textId="253B87C0" w:rsidR="00993430" w:rsidRDefault="007A00BF" w:rsidP="00D773A0">
            <w:pPr>
              <w:pStyle w:val="ListParagraph"/>
              <w:numPr>
                <w:ilvl w:val="0"/>
                <w:numId w:val="16"/>
              </w:numPr>
              <w:suppressAutoHyphens w:val="0"/>
              <w:spacing w:line="276" w:lineRule="auto"/>
              <w:jc w:val="both"/>
              <w:rPr>
                <w:rFonts w:ascii="Arial" w:hAnsi="Arial" w:cs="Arial"/>
                <w:color w:val="181715"/>
                <w:sz w:val="16"/>
                <w:lang w:val="en-GB" w:eastAsia="en-US"/>
              </w:rPr>
            </w:pPr>
            <w:r>
              <w:rPr>
                <w:rFonts w:ascii="Arial" w:hAnsi="Arial" w:cs="Arial"/>
                <w:color w:val="181715"/>
                <w:sz w:val="16"/>
                <w:lang w:val="en-GB" w:eastAsia="en-US"/>
              </w:rPr>
              <w:t xml:space="preserve">What is the role of gender identity and/or sexual orientation </w:t>
            </w:r>
            <w:r w:rsidR="00042382">
              <w:rPr>
                <w:rFonts w:ascii="Arial" w:hAnsi="Arial" w:cs="Arial"/>
                <w:color w:val="181715"/>
                <w:sz w:val="16"/>
                <w:lang w:val="en-GB" w:eastAsia="en-US"/>
              </w:rPr>
              <w:t>in</w:t>
            </w:r>
            <w:r>
              <w:rPr>
                <w:rFonts w:ascii="Arial" w:hAnsi="Arial" w:cs="Arial"/>
                <w:color w:val="181715"/>
                <w:sz w:val="16"/>
                <w:lang w:val="en-GB" w:eastAsia="en-US"/>
              </w:rPr>
              <w:t xml:space="preserve"> the </w:t>
            </w:r>
            <w:r w:rsidR="00042382">
              <w:rPr>
                <w:rFonts w:ascii="Arial" w:hAnsi="Arial" w:cs="Arial"/>
                <w:color w:val="181715"/>
                <w:sz w:val="16"/>
                <w:lang w:val="en-GB" w:eastAsia="en-US"/>
              </w:rPr>
              <w:t>proposed project? Are th</w:t>
            </w:r>
            <w:r w:rsidR="00873C58">
              <w:rPr>
                <w:rFonts w:ascii="Arial" w:hAnsi="Arial" w:cs="Arial"/>
                <w:color w:val="181715"/>
                <w:sz w:val="16"/>
                <w:lang w:val="en-GB" w:eastAsia="en-US"/>
              </w:rPr>
              <w:t>e</w:t>
            </w:r>
            <w:r w:rsidR="00042382">
              <w:rPr>
                <w:rFonts w:ascii="Arial" w:hAnsi="Arial" w:cs="Arial"/>
                <w:color w:val="181715"/>
                <w:sz w:val="16"/>
                <w:lang w:val="en-GB" w:eastAsia="en-US"/>
              </w:rPr>
              <w:t xml:space="preserve">se </w:t>
            </w:r>
            <w:r w:rsidR="00AE5770">
              <w:rPr>
                <w:rFonts w:ascii="Arial" w:hAnsi="Arial" w:cs="Arial"/>
                <w:color w:val="181715"/>
                <w:sz w:val="16"/>
                <w:lang w:val="en-GB" w:eastAsia="en-US"/>
              </w:rPr>
              <w:t>at</w:t>
            </w:r>
            <w:r w:rsidR="00042382">
              <w:rPr>
                <w:rFonts w:ascii="Arial" w:hAnsi="Arial" w:cs="Arial"/>
                <w:color w:val="181715"/>
                <w:sz w:val="16"/>
                <w:lang w:val="en-GB" w:eastAsia="en-US"/>
              </w:rPr>
              <w:t xml:space="preserve"> the centre of it? </w:t>
            </w:r>
          </w:p>
          <w:p w14:paraId="457E920F" w14:textId="1A5D91E2" w:rsidR="007A00BF" w:rsidRDefault="00042382" w:rsidP="00D773A0">
            <w:pPr>
              <w:pStyle w:val="ListParagraph"/>
              <w:numPr>
                <w:ilvl w:val="0"/>
                <w:numId w:val="16"/>
              </w:numPr>
              <w:suppressAutoHyphens w:val="0"/>
              <w:spacing w:line="276" w:lineRule="auto"/>
              <w:jc w:val="both"/>
              <w:rPr>
                <w:rFonts w:ascii="Arial" w:hAnsi="Arial" w:cs="Arial"/>
                <w:color w:val="181715"/>
                <w:sz w:val="16"/>
                <w:lang w:val="en-GB" w:eastAsia="en-US"/>
              </w:rPr>
            </w:pPr>
            <w:r>
              <w:rPr>
                <w:rFonts w:ascii="Arial" w:hAnsi="Arial" w:cs="Arial"/>
                <w:color w:val="181715"/>
                <w:sz w:val="16"/>
                <w:lang w:val="en-GB" w:eastAsia="en-US"/>
              </w:rPr>
              <w:t xml:space="preserve">Are specific </w:t>
            </w:r>
            <w:r w:rsidR="005103AC" w:rsidRPr="005103AC">
              <w:rPr>
                <w:rFonts w:ascii="Arial" w:hAnsi="Arial" w:cs="Arial"/>
                <w:color w:val="181715"/>
                <w:sz w:val="16"/>
                <w:lang w:val="en-GB" w:eastAsia="en-US"/>
              </w:rPr>
              <w:t>gender and</w:t>
            </w:r>
            <w:r w:rsidR="005103AC">
              <w:rPr>
                <w:rFonts w:ascii="Arial" w:hAnsi="Arial" w:cs="Arial"/>
                <w:color w:val="181715"/>
                <w:sz w:val="16"/>
                <w:lang w:val="en-GB" w:eastAsia="en-US"/>
              </w:rPr>
              <w:t>/or</w:t>
            </w:r>
            <w:r w:rsidR="005103AC" w:rsidRPr="005103AC">
              <w:rPr>
                <w:rFonts w:ascii="Arial" w:hAnsi="Arial" w:cs="Arial"/>
                <w:color w:val="181715"/>
                <w:sz w:val="16"/>
                <w:lang w:val="en-GB" w:eastAsia="en-US"/>
              </w:rPr>
              <w:t xml:space="preserve"> sexual identity groups</w:t>
            </w:r>
            <w:r w:rsidR="005103AC">
              <w:rPr>
                <w:rFonts w:ascii="Arial" w:hAnsi="Arial" w:cs="Arial"/>
                <w:color w:val="181715"/>
                <w:sz w:val="16"/>
                <w:lang w:val="en-GB" w:eastAsia="en-US"/>
              </w:rPr>
              <w:t xml:space="preserve"> the </w:t>
            </w:r>
            <w:r w:rsidR="0038246F">
              <w:rPr>
                <w:rFonts w:ascii="Arial" w:hAnsi="Arial" w:cs="Arial"/>
                <w:color w:val="181715"/>
                <w:sz w:val="16"/>
                <w:lang w:val="en-GB" w:eastAsia="en-US"/>
              </w:rPr>
              <w:t>primary</w:t>
            </w:r>
            <w:r w:rsidR="005103AC">
              <w:rPr>
                <w:rFonts w:ascii="Arial" w:hAnsi="Arial" w:cs="Arial"/>
                <w:color w:val="181715"/>
                <w:sz w:val="16"/>
                <w:lang w:val="en-GB" w:eastAsia="en-US"/>
              </w:rPr>
              <w:t xml:space="preserve"> stakeholders o</w:t>
            </w:r>
            <w:r w:rsidR="005A04F7">
              <w:rPr>
                <w:rFonts w:ascii="Arial" w:hAnsi="Arial" w:cs="Arial"/>
                <w:color w:val="181715"/>
                <w:sz w:val="16"/>
                <w:lang w:val="en-GB" w:eastAsia="en-US"/>
              </w:rPr>
              <w:t>f the proposed project?</w:t>
            </w:r>
          </w:p>
          <w:p w14:paraId="6862A88A" w14:textId="548CFEE3" w:rsidR="00D773A0" w:rsidRDefault="00D773A0" w:rsidP="00D773A0">
            <w:pPr>
              <w:pStyle w:val="ListParagraph"/>
              <w:numPr>
                <w:ilvl w:val="0"/>
                <w:numId w:val="16"/>
              </w:numPr>
              <w:suppressAutoHyphens w:val="0"/>
              <w:spacing w:line="276" w:lineRule="auto"/>
              <w:jc w:val="both"/>
              <w:rPr>
                <w:rFonts w:ascii="Arial" w:hAnsi="Arial" w:cs="Arial"/>
                <w:color w:val="181715"/>
                <w:sz w:val="16"/>
                <w:lang w:val="en-GB" w:eastAsia="en-US"/>
              </w:rPr>
            </w:pPr>
            <w:r>
              <w:rPr>
                <w:rFonts w:ascii="Arial" w:hAnsi="Arial" w:cs="Arial"/>
                <w:color w:val="181715"/>
                <w:sz w:val="16"/>
                <w:lang w:val="en-GB" w:eastAsia="en-US"/>
              </w:rPr>
              <w:t xml:space="preserve">Are </w:t>
            </w:r>
            <w:r w:rsidRPr="00D773A0">
              <w:rPr>
                <w:rFonts w:ascii="Arial" w:hAnsi="Arial" w:cs="Arial"/>
                <w:color w:val="181715"/>
                <w:sz w:val="16"/>
                <w:lang w:val="en-GB" w:eastAsia="en-US"/>
              </w:rPr>
              <w:t>the identified stakeholders</w:t>
            </w:r>
            <w:r w:rsidR="00D03B78">
              <w:rPr>
                <w:rFonts w:ascii="Arial" w:hAnsi="Arial" w:cs="Arial"/>
                <w:color w:val="181715"/>
                <w:sz w:val="16"/>
                <w:lang w:val="en-GB" w:eastAsia="en-US"/>
              </w:rPr>
              <w:t xml:space="preserve"> </w:t>
            </w:r>
            <w:r w:rsidRPr="00D773A0">
              <w:rPr>
                <w:rFonts w:ascii="Arial" w:hAnsi="Arial" w:cs="Arial"/>
                <w:color w:val="181715"/>
                <w:sz w:val="16"/>
                <w:lang w:val="en-GB" w:eastAsia="en-US"/>
              </w:rPr>
              <w:t>marginalised or</w:t>
            </w:r>
            <w:r>
              <w:rPr>
                <w:rFonts w:ascii="Arial" w:hAnsi="Arial" w:cs="Arial"/>
                <w:color w:val="181715"/>
                <w:sz w:val="16"/>
                <w:lang w:val="en-GB" w:eastAsia="en-US"/>
              </w:rPr>
              <w:t xml:space="preserve"> </w:t>
            </w:r>
            <w:r w:rsidRPr="00D773A0">
              <w:rPr>
                <w:rFonts w:ascii="Arial" w:hAnsi="Arial" w:cs="Arial"/>
                <w:color w:val="181715"/>
                <w:sz w:val="16"/>
                <w:lang w:val="en-GB" w:eastAsia="en-US"/>
              </w:rPr>
              <w:t>discriminated against based on their gender identity and/or sexual</w:t>
            </w:r>
            <w:r>
              <w:rPr>
                <w:rFonts w:ascii="Arial" w:hAnsi="Arial" w:cs="Arial"/>
                <w:color w:val="181715"/>
                <w:sz w:val="16"/>
                <w:lang w:val="en-GB" w:eastAsia="en-US"/>
              </w:rPr>
              <w:t xml:space="preserve"> </w:t>
            </w:r>
            <w:r w:rsidRPr="00D773A0">
              <w:rPr>
                <w:rFonts w:ascii="Arial" w:hAnsi="Arial" w:cs="Arial"/>
                <w:color w:val="181715"/>
                <w:sz w:val="16"/>
                <w:lang w:val="en-GB" w:eastAsia="en-US"/>
              </w:rPr>
              <w:t>orientation</w:t>
            </w:r>
            <w:r w:rsidR="001B14EE">
              <w:rPr>
                <w:rFonts w:ascii="Arial" w:hAnsi="Arial" w:cs="Arial"/>
                <w:color w:val="181715"/>
                <w:sz w:val="16"/>
                <w:lang w:val="en-GB" w:eastAsia="en-US"/>
              </w:rPr>
              <w:t>?</w:t>
            </w:r>
          </w:p>
          <w:p w14:paraId="36F64FB6" w14:textId="2D597A3A" w:rsidR="00E345DB" w:rsidRDefault="00E345DB" w:rsidP="00D773A0">
            <w:pPr>
              <w:pStyle w:val="ListParagraph"/>
              <w:numPr>
                <w:ilvl w:val="0"/>
                <w:numId w:val="16"/>
              </w:numPr>
              <w:suppressAutoHyphens w:val="0"/>
              <w:spacing w:line="276" w:lineRule="auto"/>
              <w:jc w:val="both"/>
              <w:rPr>
                <w:rFonts w:ascii="Arial" w:hAnsi="Arial" w:cs="Arial"/>
                <w:color w:val="181715"/>
                <w:sz w:val="16"/>
                <w:lang w:val="en-GB" w:eastAsia="en-US"/>
              </w:rPr>
            </w:pPr>
            <w:r>
              <w:rPr>
                <w:rFonts w:ascii="Arial" w:hAnsi="Arial" w:cs="Arial"/>
                <w:color w:val="181715"/>
                <w:sz w:val="16"/>
                <w:lang w:val="en-GB" w:eastAsia="en-US"/>
              </w:rPr>
              <w:t xml:space="preserve">Does the challenge you seek to address through </w:t>
            </w:r>
            <w:r w:rsidR="00AB2FAE">
              <w:rPr>
                <w:rFonts w:ascii="Arial" w:hAnsi="Arial" w:cs="Arial"/>
                <w:color w:val="181715"/>
                <w:sz w:val="16"/>
                <w:lang w:val="en-GB" w:eastAsia="en-US"/>
              </w:rPr>
              <w:t>the</w:t>
            </w:r>
            <w:r>
              <w:rPr>
                <w:rFonts w:ascii="Arial" w:hAnsi="Arial" w:cs="Arial"/>
                <w:color w:val="181715"/>
                <w:sz w:val="16"/>
                <w:lang w:val="en-GB" w:eastAsia="en-US"/>
              </w:rPr>
              <w:t xml:space="preserve"> proposed project impact differently </w:t>
            </w:r>
            <w:r w:rsidR="00AB2FAE">
              <w:rPr>
                <w:rFonts w:ascii="Arial" w:hAnsi="Arial" w:cs="Arial"/>
                <w:color w:val="181715"/>
                <w:sz w:val="16"/>
                <w:lang w:val="en-GB" w:eastAsia="en-US"/>
              </w:rPr>
              <w:t>distinct</w:t>
            </w:r>
            <w:r>
              <w:rPr>
                <w:rFonts w:ascii="Arial" w:hAnsi="Arial" w:cs="Arial"/>
                <w:color w:val="181715"/>
                <w:sz w:val="16"/>
                <w:lang w:val="en-GB" w:eastAsia="en-US"/>
              </w:rPr>
              <w:t xml:space="preserve"> gender and</w:t>
            </w:r>
            <w:r w:rsidR="005103AC">
              <w:rPr>
                <w:rFonts w:ascii="Arial" w:hAnsi="Arial" w:cs="Arial"/>
                <w:color w:val="181715"/>
                <w:sz w:val="16"/>
                <w:lang w:val="en-GB" w:eastAsia="en-US"/>
              </w:rPr>
              <w:t>/or</w:t>
            </w:r>
            <w:r>
              <w:rPr>
                <w:rFonts w:ascii="Arial" w:hAnsi="Arial" w:cs="Arial"/>
                <w:color w:val="181715"/>
                <w:sz w:val="16"/>
                <w:lang w:val="en-GB" w:eastAsia="en-US"/>
              </w:rPr>
              <w:t xml:space="preserve"> sexual identit</w:t>
            </w:r>
            <w:r w:rsidR="00D13F23">
              <w:rPr>
                <w:rFonts w:ascii="Arial" w:hAnsi="Arial" w:cs="Arial"/>
                <w:color w:val="181715"/>
                <w:sz w:val="16"/>
                <w:lang w:val="en-GB" w:eastAsia="en-US"/>
              </w:rPr>
              <w:t>y groups?</w:t>
            </w:r>
          </w:p>
          <w:p w14:paraId="7F1989C5" w14:textId="401B3995" w:rsidR="001B14EE" w:rsidRDefault="001B14EE" w:rsidP="001B14EE">
            <w:pPr>
              <w:pStyle w:val="ListParagraph"/>
              <w:numPr>
                <w:ilvl w:val="0"/>
                <w:numId w:val="16"/>
              </w:numPr>
              <w:suppressAutoHyphens w:val="0"/>
              <w:spacing w:line="276" w:lineRule="auto"/>
              <w:jc w:val="both"/>
              <w:rPr>
                <w:rFonts w:ascii="Arial" w:hAnsi="Arial" w:cs="Arial"/>
                <w:color w:val="181715"/>
                <w:sz w:val="16"/>
                <w:lang w:val="en-GB" w:eastAsia="en-US"/>
              </w:rPr>
            </w:pPr>
            <w:r>
              <w:rPr>
                <w:rFonts w:ascii="Arial" w:hAnsi="Arial" w:cs="Arial"/>
                <w:color w:val="181715"/>
                <w:sz w:val="16"/>
                <w:lang w:val="en-GB" w:eastAsia="en-US"/>
              </w:rPr>
              <w:t>T</w:t>
            </w:r>
            <w:r w:rsidRPr="001B14EE">
              <w:rPr>
                <w:rFonts w:ascii="Arial" w:hAnsi="Arial" w:cs="Arial"/>
                <w:color w:val="181715"/>
                <w:sz w:val="16"/>
                <w:lang w:val="en-GB" w:eastAsia="en-US"/>
              </w:rPr>
              <w:t>o what extent the selected stakeholder group</w:t>
            </w:r>
            <w:r>
              <w:rPr>
                <w:rFonts w:ascii="Arial" w:hAnsi="Arial" w:cs="Arial"/>
                <w:color w:val="181715"/>
                <w:sz w:val="16"/>
                <w:lang w:val="en-GB" w:eastAsia="en-US"/>
              </w:rPr>
              <w:t xml:space="preserve"> </w:t>
            </w:r>
            <w:r w:rsidRPr="001B14EE">
              <w:rPr>
                <w:rFonts w:ascii="Arial" w:hAnsi="Arial" w:cs="Arial"/>
                <w:color w:val="181715"/>
                <w:sz w:val="16"/>
                <w:lang w:val="en-GB" w:eastAsia="en-US"/>
              </w:rPr>
              <w:t>faces multiple and overlapping forms of discrimination</w:t>
            </w:r>
            <w:r>
              <w:rPr>
                <w:rFonts w:ascii="Arial" w:hAnsi="Arial" w:cs="Arial"/>
                <w:color w:val="181715"/>
                <w:sz w:val="16"/>
                <w:lang w:val="en-GB" w:eastAsia="en-US"/>
              </w:rPr>
              <w:t xml:space="preserve"> </w:t>
            </w:r>
            <w:r w:rsidRPr="001B14EE">
              <w:rPr>
                <w:rFonts w:ascii="Arial" w:hAnsi="Arial" w:cs="Arial"/>
                <w:color w:val="181715"/>
                <w:sz w:val="16"/>
                <w:lang w:val="en-GB" w:eastAsia="en-US"/>
              </w:rPr>
              <w:t>and/or marginalisation (intersectionality)</w:t>
            </w:r>
            <w:r>
              <w:rPr>
                <w:rFonts w:ascii="Arial" w:hAnsi="Arial" w:cs="Arial"/>
                <w:color w:val="181715"/>
                <w:sz w:val="16"/>
                <w:lang w:val="en-GB" w:eastAsia="en-US"/>
              </w:rPr>
              <w:t>?</w:t>
            </w:r>
          </w:p>
          <w:p w14:paraId="14B9F9C4" w14:textId="27411D11" w:rsidR="001B14EE" w:rsidRPr="001B14EE" w:rsidRDefault="001B14EE" w:rsidP="001B14EE">
            <w:pPr>
              <w:pStyle w:val="ListParagraph"/>
              <w:numPr>
                <w:ilvl w:val="0"/>
                <w:numId w:val="16"/>
              </w:numPr>
              <w:suppressAutoHyphens w:val="0"/>
              <w:spacing w:line="276" w:lineRule="auto"/>
              <w:jc w:val="both"/>
              <w:rPr>
                <w:rFonts w:ascii="Arial" w:hAnsi="Arial" w:cs="Arial"/>
                <w:color w:val="181715"/>
                <w:sz w:val="16"/>
                <w:lang w:val="en-GB" w:eastAsia="en-US"/>
              </w:rPr>
            </w:pPr>
            <w:r>
              <w:rPr>
                <w:rFonts w:ascii="Arial" w:hAnsi="Arial" w:cs="Arial"/>
                <w:color w:val="181715"/>
                <w:sz w:val="16"/>
                <w:lang w:val="en-GB" w:eastAsia="en-US"/>
              </w:rPr>
              <w:t>T</w:t>
            </w:r>
            <w:r w:rsidRPr="001B14EE">
              <w:rPr>
                <w:rFonts w:ascii="Arial" w:hAnsi="Arial" w:cs="Arial"/>
                <w:color w:val="181715"/>
                <w:sz w:val="16"/>
                <w:lang w:val="en-GB" w:eastAsia="en-US"/>
              </w:rPr>
              <w:t>o what extent the selected stakeholder group is affected by the</w:t>
            </w:r>
            <w:r>
              <w:rPr>
                <w:rFonts w:ascii="Arial" w:hAnsi="Arial" w:cs="Arial"/>
                <w:color w:val="181715"/>
                <w:sz w:val="16"/>
                <w:lang w:val="en-GB" w:eastAsia="en-US"/>
              </w:rPr>
              <w:t xml:space="preserve"> </w:t>
            </w:r>
            <w:r w:rsidRPr="001B14EE">
              <w:rPr>
                <w:rFonts w:ascii="Arial" w:hAnsi="Arial" w:cs="Arial"/>
                <w:color w:val="181715"/>
                <w:sz w:val="16"/>
                <w:lang w:val="en-GB" w:eastAsia="en-US"/>
              </w:rPr>
              <w:t>ongoing consequences of colonialism and/or historical power imbalances</w:t>
            </w:r>
            <w:r>
              <w:rPr>
                <w:rFonts w:ascii="Arial" w:hAnsi="Arial" w:cs="Arial"/>
                <w:color w:val="181715"/>
                <w:sz w:val="16"/>
                <w:lang w:val="en-GB" w:eastAsia="en-US"/>
              </w:rPr>
              <w:t>?</w:t>
            </w:r>
          </w:p>
        </w:tc>
      </w:tr>
      <w:tr w:rsidR="004C0015" w:rsidRPr="003A5E99" w14:paraId="572F18E9" w14:textId="77777777" w:rsidTr="008166FD">
        <w:trPr>
          <w:trHeight w:val="510"/>
        </w:trPr>
        <w:tc>
          <w:tcPr>
            <w:tcW w:w="1559" w:type="dxa"/>
            <w:shd w:val="clear" w:color="auto" w:fill="B2D84D"/>
          </w:tcPr>
          <w:p w14:paraId="767AC5D5" w14:textId="43EF0C93" w:rsidR="004C0015" w:rsidRPr="003A5E99" w:rsidRDefault="004C0015" w:rsidP="004C0015">
            <w:pPr>
              <w:suppressAutoHyphens w:val="0"/>
              <w:spacing w:line="276" w:lineRule="auto"/>
              <w:jc w:val="center"/>
              <w:rPr>
                <w:rFonts w:ascii="Arial" w:hAnsi="Arial" w:cs="Arial"/>
                <w:b/>
                <w:lang w:val="en-GB" w:eastAsia="en-US"/>
              </w:rPr>
            </w:pPr>
            <w:r w:rsidRPr="003A5E99">
              <w:rPr>
                <w:rFonts w:ascii="Arial" w:hAnsi="Arial" w:cs="Arial"/>
                <w:b/>
                <w:color w:val="FFFFFF" w:themeColor="background1"/>
                <w:lang w:val="en-GB" w:eastAsia="en-US"/>
              </w:rPr>
              <w:t>Gender Categori</w:t>
            </w:r>
            <w:r w:rsidR="00C83AEC">
              <w:rPr>
                <w:rFonts w:ascii="Arial" w:hAnsi="Arial" w:cs="Arial"/>
                <w:b/>
                <w:color w:val="FFFFFF" w:themeColor="background1"/>
                <w:lang w:val="en-GB" w:eastAsia="en-US"/>
              </w:rPr>
              <w:t>s</w:t>
            </w:r>
            <w:r w:rsidRPr="003A5E99">
              <w:rPr>
                <w:rFonts w:ascii="Arial" w:hAnsi="Arial" w:cs="Arial"/>
                <w:b/>
                <w:color w:val="FFFFFF" w:themeColor="background1"/>
                <w:lang w:val="en-GB" w:eastAsia="en-US"/>
              </w:rPr>
              <w:t>ation</w:t>
            </w:r>
          </w:p>
        </w:tc>
        <w:tc>
          <w:tcPr>
            <w:tcW w:w="8846" w:type="dxa"/>
            <w:gridSpan w:val="5"/>
            <w:vMerge w:val="restart"/>
            <w:shd w:val="clear" w:color="auto" w:fill="FFFFFF" w:themeFill="background1"/>
            <w:vAlign w:val="center"/>
          </w:tcPr>
          <w:p w14:paraId="3D72EDEC" w14:textId="77777777" w:rsidR="004C0015" w:rsidRPr="003A5E99" w:rsidRDefault="004C0015" w:rsidP="004C0015">
            <w:pPr>
              <w:suppressAutoHyphens w:val="0"/>
              <w:spacing w:line="276" w:lineRule="auto"/>
              <w:jc w:val="both"/>
              <w:rPr>
                <w:rFonts w:ascii="Arial" w:hAnsi="Arial" w:cs="Arial"/>
                <w:lang w:val="en-GB" w:eastAsia="en-US"/>
              </w:rPr>
            </w:pPr>
          </w:p>
          <w:p w14:paraId="555E7A86" w14:textId="77777777" w:rsidR="004C0015" w:rsidRPr="003A5E99" w:rsidRDefault="004C0015" w:rsidP="004C0015">
            <w:pPr>
              <w:suppressAutoHyphens w:val="0"/>
              <w:spacing w:line="276" w:lineRule="auto"/>
              <w:jc w:val="both"/>
              <w:rPr>
                <w:rFonts w:ascii="Arial" w:hAnsi="Arial" w:cs="Arial"/>
                <w:lang w:val="en-GB" w:eastAsia="en-US"/>
              </w:rPr>
            </w:pPr>
          </w:p>
          <w:p w14:paraId="42A05E68" w14:textId="77777777" w:rsidR="004C0015" w:rsidRPr="003A5E99" w:rsidRDefault="004C0015" w:rsidP="004C0015">
            <w:pPr>
              <w:suppressAutoHyphens w:val="0"/>
              <w:spacing w:line="276" w:lineRule="auto"/>
              <w:jc w:val="both"/>
              <w:rPr>
                <w:rFonts w:ascii="Arial" w:hAnsi="Arial" w:cs="Arial"/>
                <w:lang w:val="en-GB" w:eastAsia="en-US"/>
              </w:rPr>
            </w:pPr>
          </w:p>
          <w:p w14:paraId="44DEEDBC" w14:textId="77777777" w:rsidR="004C0015" w:rsidRPr="003A5E99" w:rsidRDefault="004C0015" w:rsidP="004C0015">
            <w:pPr>
              <w:suppressAutoHyphens w:val="0"/>
              <w:spacing w:line="276" w:lineRule="auto"/>
              <w:jc w:val="both"/>
              <w:rPr>
                <w:rFonts w:ascii="Arial" w:hAnsi="Arial" w:cs="Arial"/>
                <w:lang w:val="en-GB" w:eastAsia="en-US"/>
              </w:rPr>
            </w:pPr>
          </w:p>
          <w:p w14:paraId="5E647F68" w14:textId="53024CC1" w:rsidR="004C0015" w:rsidRDefault="004C0015" w:rsidP="004C0015">
            <w:pPr>
              <w:suppressAutoHyphens w:val="0"/>
              <w:spacing w:line="276" w:lineRule="auto"/>
              <w:jc w:val="both"/>
              <w:rPr>
                <w:rFonts w:ascii="Arial" w:hAnsi="Arial" w:cs="Arial"/>
                <w:lang w:val="en-GB" w:eastAsia="en-US"/>
              </w:rPr>
            </w:pPr>
          </w:p>
          <w:p w14:paraId="1A4776B6" w14:textId="42A1DB7D" w:rsidR="00993430" w:rsidRDefault="00993430" w:rsidP="004C0015">
            <w:pPr>
              <w:suppressAutoHyphens w:val="0"/>
              <w:spacing w:line="276" w:lineRule="auto"/>
              <w:jc w:val="both"/>
              <w:rPr>
                <w:rFonts w:ascii="Arial" w:hAnsi="Arial" w:cs="Arial"/>
                <w:lang w:val="en-GB" w:eastAsia="en-US"/>
              </w:rPr>
            </w:pPr>
          </w:p>
          <w:p w14:paraId="566E2D2A" w14:textId="5BC78D88" w:rsidR="00993430" w:rsidRDefault="00993430" w:rsidP="004C0015">
            <w:pPr>
              <w:suppressAutoHyphens w:val="0"/>
              <w:spacing w:line="276" w:lineRule="auto"/>
              <w:jc w:val="both"/>
              <w:rPr>
                <w:rFonts w:ascii="Arial" w:hAnsi="Arial" w:cs="Arial"/>
                <w:lang w:val="en-GB" w:eastAsia="en-US"/>
              </w:rPr>
            </w:pPr>
          </w:p>
          <w:p w14:paraId="118D7C1E" w14:textId="7BDF38FA" w:rsidR="00993430" w:rsidRDefault="00993430" w:rsidP="004C0015">
            <w:pPr>
              <w:suppressAutoHyphens w:val="0"/>
              <w:spacing w:line="276" w:lineRule="auto"/>
              <w:jc w:val="both"/>
              <w:rPr>
                <w:rFonts w:ascii="Arial" w:hAnsi="Arial" w:cs="Arial"/>
                <w:lang w:val="en-GB" w:eastAsia="en-US"/>
              </w:rPr>
            </w:pPr>
          </w:p>
          <w:p w14:paraId="6D404F4C" w14:textId="512DA01E" w:rsidR="004C0015" w:rsidRPr="003A5E99" w:rsidRDefault="004C0015" w:rsidP="004C0015">
            <w:pPr>
              <w:suppressAutoHyphens w:val="0"/>
              <w:spacing w:line="276" w:lineRule="auto"/>
              <w:jc w:val="both"/>
              <w:rPr>
                <w:rFonts w:ascii="Arial" w:hAnsi="Arial" w:cs="Arial"/>
                <w:lang w:val="en-GB" w:eastAsia="en-US"/>
              </w:rPr>
            </w:pPr>
          </w:p>
        </w:tc>
      </w:tr>
      <w:tr w:rsidR="004C0015" w:rsidRPr="00E74C68" w14:paraId="273CF02D" w14:textId="77777777" w:rsidTr="008166FD">
        <w:trPr>
          <w:trHeight w:val="510"/>
        </w:trPr>
        <w:tc>
          <w:tcPr>
            <w:tcW w:w="1559" w:type="dxa"/>
            <w:shd w:val="clear" w:color="auto" w:fill="FFFFFF" w:themeFill="background1"/>
          </w:tcPr>
          <w:p w14:paraId="75190B4A" w14:textId="7E8E1573" w:rsidR="004C0015" w:rsidRPr="003A5E99" w:rsidRDefault="00AF1AAE" w:rsidP="004C0015">
            <w:pPr>
              <w:suppressAutoHyphens w:val="0"/>
              <w:spacing w:line="276" w:lineRule="auto"/>
              <w:jc w:val="center"/>
              <w:rPr>
                <w:rFonts w:ascii="Arial" w:hAnsi="Arial" w:cs="Arial"/>
                <w:color w:val="92C800"/>
                <w:sz w:val="36"/>
                <w:lang w:val="en-GB" w:eastAsia="en-US"/>
              </w:rPr>
            </w:pPr>
            <w:r w:rsidRPr="00812C67">
              <w:rPr>
                <w:rFonts w:ascii="Arial" w:hAnsi="Arial" w:cs="Arial"/>
                <w:bCs/>
                <w:color w:val="181715"/>
                <w:sz w:val="16"/>
                <w:lang w:val="en-GB"/>
              </w:rPr>
              <w:t>To be completed b</w:t>
            </w:r>
            <w:r w:rsidR="00812C67" w:rsidRPr="00812C67">
              <w:rPr>
                <w:rFonts w:ascii="Arial" w:hAnsi="Arial" w:cs="Arial"/>
                <w:bCs/>
                <w:color w:val="181715"/>
                <w:sz w:val="16"/>
                <w:lang w:val="en-GB"/>
              </w:rPr>
              <w:t>y HBS</w:t>
            </w:r>
          </w:p>
        </w:tc>
        <w:tc>
          <w:tcPr>
            <w:tcW w:w="8846" w:type="dxa"/>
            <w:gridSpan w:val="5"/>
            <w:vMerge/>
            <w:shd w:val="clear" w:color="auto" w:fill="FFFFFF" w:themeFill="background1"/>
            <w:vAlign w:val="center"/>
          </w:tcPr>
          <w:p w14:paraId="5CD30A3F" w14:textId="77777777" w:rsidR="004C0015" w:rsidRPr="003A5E99" w:rsidRDefault="004C0015" w:rsidP="004C0015">
            <w:pPr>
              <w:suppressAutoHyphens w:val="0"/>
              <w:spacing w:line="276" w:lineRule="auto"/>
              <w:jc w:val="both"/>
              <w:rPr>
                <w:rFonts w:ascii="Arial" w:hAnsi="Arial" w:cs="Arial"/>
                <w:lang w:val="en-GB" w:eastAsia="en-US"/>
              </w:rPr>
            </w:pPr>
          </w:p>
        </w:tc>
      </w:tr>
      <w:tr w:rsidR="004C0015" w:rsidRPr="003A5E99" w14:paraId="70D110C0" w14:textId="77777777" w:rsidTr="00D34959">
        <w:trPr>
          <w:gridAfter w:val="1"/>
          <w:wAfter w:w="11" w:type="dxa"/>
        </w:trPr>
        <w:tc>
          <w:tcPr>
            <w:tcW w:w="10394" w:type="dxa"/>
            <w:gridSpan w:val="5"/>
            <w:shd w:val="clear" w:color="auto" w:fill="B2D84D"/>
            <w:vAlign w:val="center"/>
          </w:tcPr>
          <w:p w14:paraId="42CDEB84" w14:textId="6CF2D5DE" w:rsidR="004C0015" w:rsidRPr="003A5E99" w:rsidRDefault="004C0015" w:rsidP="004C0015">
            <w:pPr>
              <w:snapToGrid w:val="0"/>
              <w:jc w:val="both"/>
              <w:rPr>
                <w:rFonts w:ascii="Arial" w:hAnsi="Arial" w:cs="Arial"/>
                <w:bCs/>
                <w:color w:val="FFFFFF" w:themeColor="background1"/>
                <w:lang w:val="en-GB"/>
              </w:rPr>
            </w:pPr>
            <w:r w:rsidRPr="003A5E99">
              <w:rPr>
                <w:rFonts w:ascii="Arial" w:hAnsi="Arial" w:cs="Arial"/>
                <w:b/>
                <w:color w:val="FFFFFF" w:themeColor="background1"/>
                <w:lang w:val="en-GB" w:eastAsia="en-US"/>
              </w:rPr>
              <w:lastRenderedPageBreak/>
              <w:t>Evaluation</w:t>
            </w:r>
          </w:p>
        </w:tc>
      </w:tr>
      <w:tr w:rsidR="004C0015" w:rsidRPr="00E74C68" w14:paraId="67773E44" w14:textId="77777777" w:rsidTr="00D34959">
        <w:trPr>
          <w:gridAfter w:val="1"/>
          <w:wAfter w:w="11" w:type="dxa"/>
        </w:trPr>
        <w:tc>
          <w:tcPr>
            <w:tcW w:w="10394" w:type="dxa"/>
            <w:gridSpan w:val="5"/>
            <w:shd w:val="clear" w:color="auto" w:fill="DDEFB1"/>
            <w:vAlign w:val="center"/>
          </w:tcPr>
          <w:p w14:paraId="6469969C" w14:textId="697FEE2B" w:rsidR="004C0015" w:rsidRPr="003A5E99" w:rsidRDefault="004C0015" w:rsidP="004C0015">
            <w:pPr>
              <w:suppressAutoHyphens w:val="0"/>
              <w:spacing w:line="276" w:lineRule="auto"/>
              <w:jc w:val="both"/>
              <w:rPr>
                <w:rFonts w:ascii="Arial" w:hAnsi="Arial" w:cs="Arial"/>
                <w:color w:val="181715"/>
                <w:sz w:val="16"/>
                <w:lang w:val="en-GB" w:eastAsia="en-US"/>
              </w:rPr>
            </w:pPr>
            <w:r w:rsidRPr="003A5E99">
              <w:rPr>
                <w:rFonts w:ascii="Arial" w:hAnsi="Arial" w:cs="Arial"/>
                <w:color w:val="181715"/>
                <w:sz w:val="16"/>
                <w:lang w:val="en-GB" w:eastAsia="en-US"/>
              </w:rPr>
              <w:t>What would make your project a success? Please elaborate on your evaluation method(s) and identify at least 3 indicators in no more than 150 words. We would like to remind you, that your methods and indicators can be:</w:t>
            </w:r>
          </w:p>
          <w:p w14:paraId="41C3B969" w14:textId="2B1D76D1" w:rsidR="004C0015" w:rsidRPr="003A5E99" w:rsidRDefault="004C0015" w:rsidP="004C0015">
            <w:pPr>
              <w:pStyle w:val="ListParagraph"/>
              <w:numPr>
                <w:ilvl w:val="0"/>
                <w:numId w:val="13"/>
              </w:numPr>
              <w:suppressAutoHyphens w:val="0"/>
              <w:spacing w:line="276" w:lineRule="auto"/>
              <w:jc w:val="both"/>
              <w:rPr>
                <w:rFonts w:ascii="Arial" w:hAnsi="Arial" w:cs="Arial"/>
                <w:color w:val="181715"/>
                <w:sz w:val="16"/>
                <w:lang w:val="en-GB" w:eastAsia="en-US"/>
              </w:rPr>
            </w:pPr>
            <w:r w:rsidRPr="003A5E99">
              <w:rPr>
                <w:rFonts w:ascii="Arial" w:hAnsi="Arial" w:cs="Arial"/>
                <w:color w:val="181715"/>
                <w:sz w:val="16"/>
                <w:lang w:val="en-GB" w:eastAsia="en-US"/>
              </w:rPr>
              <w:t>quantitative (</w:t>
            </w:r>
            <w:r w:rsidRPr="00A34F49">
              <w:rPr>
                <w:rFonts w:ascii="Arial" w:hAnsi="Arial" w:cs="Arial"/>
                <w:color w:val="181715"/>
                <w:sz w:val="16"/>
                <w:lang w:val="en-GB" w:eastAsia="en-US"/>
              </w:rPr>
              <w:t>indicative but not restrictive retrospective post/pre-survey</w:t>
            </w:r>
            <w:r w:rsidRPr="003A5E99">
              <w:rPr>
                <w:rFonts w:ascii="Arial" w:hAnsi="Arial" w:cs="Arial"/>
                <w:color w:val="181715"/>
                <w:sz w:val="16"/>
                <w:lang w:val="en-GB" w:eastAsia="en-US"/>
              </w:rPr>
              <w:t>, number of participants, media references, social media reactions or downloads etc)</w:t>
            </w:r>
          </w:p>
          <w:p w14:paraId="0CACC9B7" w14:textId="6A69906C" w:rsidR="004C0015" w:rsidRPr="003A5E99" w:rsidRDefault="004C0015" w:rsidP="004C0015">
            <w:pPr>
              <w:pStyle w:val="ListParagraph"/>
              <w:numPr>
                <w:ilvl w:val="0"/>
                <w:numId w:val="13"/>
              </w:numPr>
              <w:suppressAutoHyphens w:val="0"/>
              <w:spacing w:line="276" w:lineRule="auto"/>
              <w:jc w:val="both"/>
              <w:rPr>
                <w:rFonts w:ascii="Arial" w:hAnsi="Arial" w:cs="Arial"/>
                <w:color w:val="181715"/>
                <w:sz w:val="16"/>
                <w:lang w:val="en-GB" w:eastAsia="en-US"/>
              </w:rPr>
            </w:pPr>
            <w:r w:rsidRPr="003A5E99">
              <w:rPr>
                <w:rFonts w:ascii="Arial" w:hAnsi="Arial" w:cs="Arial"/>
                <w:color w:val="181715"/>
                <w:sz w:val="16"/>
                <w:lang w:val="en-GB" w:eastAsia="en-US"/>
              </w:rPr>
              <w:t>qualitative (indicative but not restrictive focus groups, open-ended questions, participants’ observations, interviews etc), or</w:t>
            </w:r>
          </w:p>
          <w:p w14:paraId="3AEB1451" w14:textId="36534494" w:rsidR="004C0015" w:rsidRPr="003A5E99" w:rsidRDefault="004C0015" w:rsidP="004C0015">
            <w:pPr>
              <w:pStyle w:val="ListParagraph"/>
              <w:numPr>
                <w:ilvl w:val="0"/>
                <w:numId w:val="13"/>
              </w:numPr>
              <w:suppressAutoHyphens w:val="0"/>
              <w:spacing w:line="276" w:lineRule="auto"/>
              <w:jc w:val="both"/>
              <w:rPr>
                <w:rFonts w:ascii="Arial" w:hAnsi="Arial" w:cs="Arial"/>
                <w:color w:val="181715"/>
                <w:sz w:val="16"/>
                <w:lang w:val="en-GB" w:eastAsia="en-US"/>
              </w:rPr>
            </w:pPr>
            <w:r w:rsidRPr="003A5E99">
              <w:rPr>
                <w:rFonts w:ascii="Arial" w:hAnsi="Arial" w:cs="Arial"/>
                <w:color w:val="181715"/>
                <w:sz w:val="16"/>
                <w:lang w:val="en-GB" w:eastAsia="en-US"/>
              </w:rPr>
              <w:t>mixed, which means a combination of both quantitative and qualitative methods</w:t>
            </w:r>
          </w:p>
        </w:tc>
      </w:tr>
      <w:tr w:rsidR="004C0015" w:rsidRPr="00E74C68" w14:paraId="199FA934" w14:textId="77777777" w:rsidTr="00D34959">
        <w:trPr>
          <w:gridAfter w:val="1"/>
          <w:wAfter w:w="11" w:type="dxa"/>
        </w:trPr>
        <w:tc>
          <w:tcPr>
            <w:tcW w:w="10394" w:type="dxa"/>
            <w:gridSpan w:val="5"/>
            <w:shd w:val="clear" w:color="auto" w:fill="FFFFFF" w:themeFill="background1"/>
            <w:vAlign w:val="center"/>
          </w:tcPr>
          <w:p w14:paraId="66A61CB5" w14:textId="77777777" w:rsidR="004C0015" w:rsidRPr="003A5E99" w:rsidRDefault="004C0015" w:rsidP="004C0015">
            <w:pPr>
              <w:snapToGrid w:val="0"/>
              <w:jc w:val="both"/>
              <w:rPr>
                <w:rFonts w:ascii="Arial" w:hAnsi="Arial" w:cs="Arial"/>
                <w:bCs/>
                <w:color w:val="FFFFFF" w:themeColor="background1"/>
                <w:lang w:val="en-GB"/>
              </w:rPr>
            </w:pPr>
          </w:p>
          <w:p w14:paraId="25A5742A" w14:textId="77777777" w:rsidR="004C0015" w:rsidRPr="003A5E99" w:rsidRDefault="004C0015" w:rsidP="004C0015">
            <w:pPr>
              <w:snapToGrid w:val="0"/>
              <w:jc w:val="both"/>
              <w:rPr>
                <w:rFonts w:ascii="Arial" w:hAnsi="Arial" w:cs="Arial"/>
                <w:bCs/>
                <w:color w:val="FFFFFF" w:themeColor="background1"/>
                <w:lang w:val="en-GB"/>
              </w:rPr>
            </w:pPr>
          </w:p>
          <w:p w14:paraId="7BC6BCC4" w14:textId="77777777" w:rsidR="004C0015" w:rsidRPr="003A5E99" w:rsidRDefault="004C0015" w:rsidP="004C0015">
            <w:pPr>
              <w:snapToGrid w:val="0"/>
              <w:jc w:val="both"/>
              <w:rPr>
                <w:rFonts w:ascii="Arial" w:hAnsi="Arial" w:cs="Arial"/>
                <w:bCs/>
                <w:color w:val="FFFFFF" w:themeColor="background1"/>
                <w:lang w:val="en-GB"/>
              </w:rPr>
            </w:pPr>
          </w:p>
          <w:p w14:paraId="38FA90C9" w14:textId="0DE5EAF0" w:rsidR="004C0015" w:rsidRPr="003A5E99" w:rsidRDefault="004C0015" w:rsidP="004C0015">
            <w:pPr>
              <w:snapToGrid w:val="0"/>
              <w:jc w:val="both"/>
              <w:rPr>
                <w:rFonts w:ascii="Arial" w:hAnsi="Arial" w:cs="Arial"/>
                <w:bCs/>
                <w:color w:val="FFFFFF" w:themeColor="background1"/>
                <w:lang w:val="en-GB"/>
              </w:rPr>
            </w:pPr>
          </w:p>
          <w:p w14:paraId="0ACD81E7" w14:textId="77777777" w:rsidR="004C0015" w:rsidRDefault="004C0015" w:rsidP="004C0015">
            <w:pPr>
              <w:snapToGrid w:val="0"/>
              <w:jc w:val="both"/>
              <w:rPr>
                <w:rFonts w:ascii="Arial" w:hAnsi="Arial" w:cs="Arial"/>
                <w:bCs/>
                <w:color w:val="FFFFFF" w:themeColor="background1"/>
                <w:lang w:val="en-GB"/>
              </w:rPr>
            </w:pPr>
          </w:p>
          <w:p w14:paraId="1BAEBD44" w14:textId="3103A93F" w:rsidR="009D3F23" w:rsidRPr="003A5E99" w:rsidRDefault="009D3F23" w:rsidP="004C0015">
            <w:pPr>
              <w:snapToGrid w:val="0"/>
              <w:jc w:val="both"/>
              <w:rPr>
                <w:rFonts w:ascii="Arial" w:hAnsi="Arial" w:cs="Arial"/>
                <w:bCs/>
                <w:color w:val="FFFFFF" w:themeColor="background1"/>
                <w:lang w:val="en-GB"/>
              </w:rPr>
            </w:pPr>
          </w:p>
        </w:tc>
      </w:tr>
      <w:tr w:rsidR="004C0015" w:rsidRPr="003A5E99" w14:paraId="66127D3C" w14:textId="77777777" w:rsidTr="00E61CDA">
        <w:trPr>
          <w:gridAfter w:val="1"/>
          <w:wAfter w:w="11" w:type="dxa"/>
        </w:trPr>
        <w:tc>
          <w:tcPr>
            <w:tcW w:w="10394" w:type="dxa"/>
            <w:gridSpan w:val="5"/>
            <w:shd w:val="clear" w:color="auto" w:fill="B2D84D"/>
            <w:vAlign w:val="center"/>
          </w:tcPr>
          <w:p w14:paraId="56646F66" w14:textId="69587670" w:rsidR="004C0015" w:rsidRPr="003A5E99" w:rsidRDefault="004C0015" w:rsidP="004C0015">
            <w:pPr>
              <w:suppressAutoHyphens w:val="0"/>
              <w:spacing w:line="276" w:lineRule="auto"/>
              <w:jc w:val="both"/>
              <w:rPr>
                <w:rFonts w:ascii="Arial" w:hAnsi="Arial" w:cs="Arial"/>
                <w:b/>
                <w:color w:val="FFFFFF" w:themeColor="background1"/>
                <w:lang w:val="en-GB" w:eastAsia="en-US"/>
              </w:rPr>
            </w:pPr>
            <w:r w:rsidRPr="003A5E99">
              <w:rPr>
                <w:rFonts w:ascii="Arial" w:hAnsi="Arial" w:cs="Arial"/>
                <w:b/>
                <w:color w:val="FFFFFF" w:themeColor="background1"/>
                <w:lang w:val="en-GB" w:eastAsia="en-US"/>
              </w:rPr>
              <w:t>Supporting Data</w:t>
            </w:r>
          </w:p>
        </w:tc>
      </w:tr>
      <w:tr w:rsidR="004C0015" w:rsidRPr="00E74C68" w14:paraId="412CB7F6" w14:textId="77777777" w:rsidTr="00E61CDA">
        <w:trPr>
          <w:gridAfter w:val="1"/>
          <w:wAfter w:w="11" w:type="dxa"/>
        </w:trPr>
        <w:tc>
          <w:tcPr>
            <w:tcW w:w="10394" w:type="dxa"/>
            <w:gridSpan w:val="5"/>
            <w:shd w:val="clear" w:color="auto" w:fill="DDEFB1"/>
            <w:vAlign w:val="center"/>
          </w:tcPr>
          <w:p w14:paraId="6E5B5730" w14:textId="59780F7F" w:rsidR="004C0015" w:rsidRPr="003A5E99" w:rsidRDefault="004C0015" w:rsidP="004C0015">
            <w:pPr>
              <w:suppressAutoHyphens w:val="0"/>
              <w:spacing w:line="276" w:lineRule="auto"/>
              <w:jc w:val="both"/>
              <w:rPr>
                <w:rFonts w:ascii="Arial" w:hAnsi="Arial" w:cs="Arial"/>
                <w:color w:val="181715"/>
                <w:sz w:val="18"/>
                <w:lang w:val="en-GB" w:eastAsia="en-US"/>
              </w:rPr>
            </w:pPr>
            <w:r w:rsidRPr="003A5E99">
              <w:rPr>
                <w:rFonts w:ascii="Arial" w:hAnsi="Arial" w:cs="Arial"/>
                <w:color w:val="181715"/>
                <w:sz w:val="18"/>
                <w:lang w:val="en-GB" w:eastAsia="en-US"/>
              </w:rPr>
              <w:t>In this section you can provide the links for any supporting data (publications, videos, policy reports, podcasts, etc.) for your project application</w:t>
            </w:r>
          </w:p>
        </w:tc>
      </w:tr>
      <w:tr w:rsidR="004C0015" w:rsidRPr="00E74C68" w14:paraId="138B03B1" w14:textId="77777777" w:rsidTr="00881508">
        <w:trPr>
          <w:gridAfter w:val="1"/>
          <w:wAfter w:w="11" w:type="dxa"/>
          <w:trHeight w:val="930"/>
        </w:trPr>
        <w:tc>
          <w:tcPr>
            <w:tcW w:w="10394" w:type="dxa"/>
            <w:gridSpan w:val="5"/>
            <w:shd w:val="clear" w:color="auto" w:fill="FFFFFF" w:themeFill="background1"/>
            <w:vAlign w:val="center"/>
          </w:tcPr>
          <w:p w14:paraId="6B9A2504" w14:textId="77777777" w:rsidR="004C0015" w:rsidRPr="003A5E99" w:rsidRDefault="004C0015" w:rsidP="004C0015">
            <w:pPr>
              <w:suppressAutoHyphens w:val="0"/>
              <w:spacing w:line="276" w:lineRule="auto"/>
              <w:jc w:val="both"/>
              <w:rPr>
                <w:rFonts w:ascii="Arial" w:hAnsi="Arial" w:cs="Arial"/>
                <w:color w:val="181715"/>
                <w:sz w:val="18"/>
                <w:lang w:val="en-GB" w:eastAsia="en-US"/>
              </w:rPr>
            </w:pPr>
          </w:p>
        </w:tc>
      </w:tr>
    </w:tbl>
    <w:p w14:paraId="544482CF" w14:textId="410ED262" w:rsidR="007D1C15" w:rsidRPr="003A5E99" w:rsidRDefault="00147650" w:rsidP="00EA3E9F">
      <w:pPr>
        <w:suppressAutoHyphens w:val="0"/>
        <w:rPr>
          <w:lang w:val="en-GB"/>
        </w:rPr>
      </w:pPr>
      <w:r w:rsidRPr="003A5E99">
        <w:rPr>
          <w:lang w:val="en-GB"/>
        </w:rPr>
        <w:br w:type="page"/>
      </w:r>
    </w:p>
    <w:tbl>
      <w:tblPr>
        <w:tblW w:w="10490" w:type="dxa"/>
        <w:tblInd w:w="-714" w:type="dxa"/>
        <w:tblBorders>
          <w:top w:val="single" w:sz="4" w:space="0" w:color="92C800"/>
          <w:left w:val="single" w:sz="4" w:space="0" w:color="92C800"/>
          <w:bottom w:val="single" w:sz="4" w:space="0" w:color="92C800"/>
          <w:right w:val="single" w:sz="4" w:space="0" w:color="92C800"/>
          <w:insideH w:val="single" w:sz="4" w:space="0" w:color="92C800"/>
          <w:insideV w:val="single" w:sz="4" w:space="0" w:color="92C800"/>
        </w:tblBorders>
        <w:tblLayout w:type="fixed"/>
        <w:tblCellMar>
          <w:top w:w="55" w:type="dxa"/>
          <w:left w:w="70" w:type="dxa"/>
          <w:bottom w:w="55" w:type="dxa"/>
          <w:right w:w="70" w:type="dxa"/>
        </w:tblCellMar>
        <w:tblLook w:val="0000" w:firstRow="0" w:lastRow="0" w:firstColumn="0" w:lastColumn="0" w:noHBand="0" w:noVBand="0"/>
      </w:tblPr>
      <w:tblGrid>
        <w:gridCol w:w="3686"/>
        <w:gridCol w:w="567"/>
        <w:gridCol w:w="567"/>
        <w:gridCol w:w="567"/>
        <w:gridCol w:w="567"/>
        <w:gridCol w:w="567"/>
        <w:gridCol w:w="567"/>
        <w:gridCol w:w="567"/>
        <w:gridCol w:w="567"/>
        <w:gridCol w:w="567"/>
        <w:gridCol w:w="567"/>
        <w:gridCol w:w="567"/>
        <w:gridCol w:w="567"/>
      </w:tblGrid>
      <w:tr w:rsidR="0079338E" w:rsidRPr="003A5E99" w14:paraId="279ECC51" w14:textId="77777777" w:rsidTr="00A0677B">
        <w:trPr>
          <w:trHeight w:val="150"/>
        </w:trPr>
        <w:tc>
          <w:tcPr>
            <w:tcW w:w="10490" w:type="dxa"/>
            <w:gridSpan w:val="13"/>
            <w:shd w:val="clear" w:color="auto" w:fill="92C800"/>
            <w:vAlign w:val="center"/>
          </w:tcPr>
          <w:p w14:paraId="4EC99D27" w14:textId="57A1C6E6" w:rsidR="0079338E" w:rsidRPr="003A5E99" w:rsidRDefault="007D1C15" w:rsidP="00C87A6B">
            <w:pPr>
              <w:suppressAutoHyphens w:val="0"/>
              <w:spacing w:line="276" w:lineRule="auto"/>
              <w:jc w:val="both"/>
              <w:rPr>
                <w:rFonts w:ascii="Arial" w:hAnsi="Arial" w:cs="Arial"/>
                <w:b/>
                <w:color w:val="FFFFFF" w:themeColor="background1"/>
                <w:lang w:val="en-GB" w:eastAsia="en-US"/>
              </w:rPr>
            </w:pPr>
            <w:r w:rsidRPr="003A5E99">
              <w:rPr>
                <w:rFonts w:ascii="Arial" w:hAnsi="Arial" w:cs="Arial"/>
                <w:b/>
                <w:color w:val="FFFFFF" w:themeColor="background1"/>
                <w:lang w:val="en-GB" w:eastAsia="en-US"/>
              </w:rPr>
              <w:lastRenderedPageBreak/>
              <w:t xml:space="preserve">B. </w:t>
            </w:r>
            <w:r w:rsidR="0079338E" w:rsidRPr="003A5E99">
              <w:rPr>
                <w:rFonts w:ascii="Arial" w:hAnsi="Arial" w:cs="Arial"/>
                <w:b/>
                <w:color w:val="FFFFFF" w:themeColor="background1"/>
                <w:lang w:val="en-GB" w:eastAsia="en-US"/>
              </w:rPr>
              <w:t>Timeframe</w:t>
            </w:r>
          </w:p>
        </w:tc>
      </w:tr>
      <w:tr w:rsidR="0079338E" w:rsidRPr="00A34F49" w14:paraId="2CF49096" w14:textId="77777777" w:rsidTr="00A0677B">
        <w:tc>
          <w:tcPr>
            <w:tcW w:w="10490" w:type="dxa"/>
            <w:gridSpan w:val="13"/>
            <w:shd w:val="clear" w:color="auto" w:fill="DDEFB1"/>
            <w:vAlign w:val="center"/>
          </w:tcPr>
          <w:p w14:paraId="4A0F34CB" w14:textId="6DE43084" w:rsidR="000F2A5D" w:rsidRDefault="00827713" w:rsidP="00F84EC0">
            <w:pPr>
              <w:suppressAutoHyphens w:val="0"/>
              <w:spacing w:line="276" w:lineRule="auto"/>
              <w:jc w:val="both"/>
              <w:rPr>
                <w:rFonts w:ascii="Arial" w:hAnsi="Arial" w:cs="Arial"/>
                <w:color w:val="181715"/>
                <w:sz w:val="18"/>
                <w:lang w:val="en-GB" w:eastAsia="en-US"/>
              </w:rPr>
            </w:pPr>
            <w:r w:rsidRPr="003A5E99">
              <w:rPr>
                <w:rFonts w:ascii="Arial" w:hAnsi="Arial" w:cs="Arial"/>
                <w:color w:val="181715"/>
                <w:sz w:val="18"/>
                <w:lang w:val="en-GB" w:eastAsia="en-US"/>
              </w:rPr>
              <w:t xml:space="preserve">The following table will help you allocate your </w:t>
            </w:r>
            <w:r w:rsidR="00FF6E54" w:rsidRPr="003A5E99">
              <w:rPr>
                <w:rFonts w:ascii="Arial" w:hAnsi="Arial" w:cs="Arial"/>
                <w:color w:val="181715"/>
                <w:sz w:val="18"/>
                <w:lang w:val="en-GB" w:eastAsia="en-US"/>
              </w:rPr>
              <w:t xml:space="preserve">work on a monthly base, while </w:t>
            </w:r>
            <w:r w:rsidR="00A70BA2">
              <w:rPr>
                <w:rFonts w:ascii="Arial" w:hAnsi="Arial" w:cs="Arial"/>
                <w:color w:val="181715"/>
                <w:sz w:val="18"/>
                <w:lang w:val="en-GB" w:eastAsia="en-US"/>
              </w:rPr>
              <w:t>abiding by</w:t>
            </w:r>
            <w:r w:rsidR="00FF6E54" w:rsidRPr="003A5E99">
              <w:rPr>
                <w:rFonts w:ascii="Arial" w:hAnsi="Arial" w:cs="Arial"/>
                <w:color w:val="181715"/>
                <w:sz w:val="18"/>
                <w:lang w:val="en-GB" w:eastAsia="en-US"/>
              </w:rPr>
              <w:t xml:space="preserve"> the deadlines of </w:t>
            </w:r>
            <w:r w:rsidR="00A70BA2">
              <w:rPr>
                <w:rFonts w:ascii="Arial" w:hAnsi="Arial" w:cs="Arial"/>
                <w:color w:val="181715"/>
                <w:sz w:val="18"/>
                <w:lang w:val="en-GB" w:eastAsia="en-US"/>
              </w:rPr>
              <w:t xml:space="preserve">the </w:t>
            </w:r>
            <w:r w:rsidR="00FF6E54" w:rsidRPr="003A5E99">
              <w:rPr>
                <w:rFonts w:ascii="Arial" w:hAnsi="Arial" w:cs="Arial"/>
                <w:color w:val="181715"/>
                <w:sz w:val="18"/>
                <w:lang w:val="en-GB" w:eastAsia="en-US"/>
              </w:rPr>
              <w:t>Heinrich Böll Stiftung Th</w:t>
            </w:r>
            <w:r w:rsidR="00A70BA2">
              <w:rPr>
                <w:rFonts w:ascii="Arial" w:hAnsi="Arial" w:cs="Arial"/>
                <w:color w:val="181715"/>
                <w:sz w:val="18"/>
                <w:lang w:val="en-GB" w:eastAsia="en-US"/>
              </w:rPr>
              <w:t>essaloniki Office – Greece. The</w:t>
            </w:r>
            <w:r w:rsidR="00FF6E54" w:rsidRPr="003A5E99">
              <w:rPr>
                <w:rFonts w:ascii="Arial" w:hAnsi="Arial" w:cs="Arial"/>
                <w:color w:val="181715"/>
                <w:sz w:val="18"/>
                <w:lang w:val="en-GB" w:eastAsia="en-US"/>
              </w:rPr>
              <w:t xml:space="preserve"> plan </w:t>
            </w:r>
            <w:r w:rsidR="00A70BA2">
              <w:rPr>
                <w:rFonts w:ascii="Arial" w:hAnsi="Arial" w:cs="Arial"/>
                <w:color w:val="181715"/>
                <w:sz w:val="18"/>
                <w:lang w:val="en-GB" w:eastAsia="en-US"/>
              </w:rPr>
              <w:t>is</w:t>
            </w:r>
            <w:r w:rsidR="00FF6E54" w:rsidRPr="003A5E99">
              <w:rPr>
                <w:rFonts w:ascii="Arial" w:hAnsi="Arial" w:cs="Arial"/>
                <w:color w:val="181715"/>
                <w:sz w:val="18"/>
                <w:lang w:val="en-GB" w:eastAsia="en-US"/>
              </w:rPr>
              <w:t xml:space="preserve"> in</w:t>
            </w:r>
            <w:r w:rsidR="00C975ED" w:rsidRPr="003A5E99">
              <w:rPr>
                <w:rFonts w:ascii="Arial" w:hAnsi="Arial" w:cs="Arial"/>
                <w:color w:val="181715"/>
                <w:sz w:val="18"/>
                <w:lang w:val="en-GB" w:eastAsia="en-US"/>
              </w:rPr>
              <w:t xml:space="preserve">dicative, </w:t>
            </w:r>
            <w:r w:rsidR="00A86F07" w:rsidRPr="003A5E99">
              <w:rPr>
                <w:rFonts w:ascii="Arial" w:hAnsi="Arial" w:cs="Arial"/>
                <w:color w:val="181715"/>
                <w:sz w:val="18"/>
                <w:lang w:val="en-GB" w:eastAsia="en-US"/>
              </w:rPr>
              <w:t>but</w:t>
            </w:r>
            <w:r w:rsidR="00C04AB0" w:rsidRPr="003A5E99">
              <w:rPr>
                <w:rFonts w:ascii="Arial" w:hAnsi="Arial" w:cs="Arial"/>
                <w:color w:val="181715"/>
                <w:sz w:val="18"/>
                <w:lang w:val="en-GB" w:eastAsia="en-US"/>
              </w:rPr>
              <w:t xml:space="preserve"> it </w:t>
            </w:r>
            <w:r w:rsidR="00172F0B" w:rsidRPr="003A5E99">
              <w:rPr>
                <w:rFonts w:ascii="Arial" w:hAnsi="Arial" w:cs="Arial"/>
                <w:color w:val="181715"/>
                <w:sz w:val="18"/>
                <w:lang w:val="en-GB" w:eastAsia="en-US"/>
              </w:rPr>
              <w:t>sets the</w:t>
            </w:r>
            <w:r w:rsidR="00C04AB0" w:rsidRPr="003A5E99">
              <w:rPr>
                <w:rFonts w:ascii="Arial" w:hAnsi="Arial" w:cs="Arial"/>
                <w:color w:val="181715"/>
                <w:sz w:val="18"/>
                <w:lang w:val="en-GB" w:eastAsia="en-US"/>
              </w:rPr>
              <w:t xml:space="preserve"> ground</w:t>
            </w:r>
            <w:r w:rsidR="00C975ED" w:rsidRPr="003A5E99">
              <w:rPr>
                <w:rFonts w:ascii="Arial" w:hAnsi="Arial" w:cs="Arial"/>
                <w:color w:val="181715"/>
                <w:sz w:val="18"/>
                <w:lang w:val="en-GB" w:eastAsia="en-US"/>
              </w:rPr>
              <w:t xml:space="preserve"> </w:t>
            </w:r>
            <w:r w:rsidR="00A86F07" w:rsidRPr="003A5E99">
              <w:rPr>
                <w:rFonts w:ascii="Arial" w:hAnsi="Arial" w:cs="Arial"/>
                <w:color w:val="181715"/>
                <w:sz w:val="18"/>
                <w:lang w:val="en-GB" w:eastAsia="en-US"/>
              </w:rPr>
              <w:t>for</w:t>
            </w:r>
            <w:r w:rsidR="00C975ED" w:rsidRPr="003A5E99">
              <w:rPr>
                <w:rFonts w:ascii="Arial" w:hAnsi="Arial" w:cs="Arial"/>
                <w:color w:val="181715"/>
                <w:sz w:val="18"/>
                <w:lang w:val="en-GB" w:eastAsia="en-US"/>
              </w:rPr>
              <w:t xml:space="preserve"> </w:t>
            </w:r>
            <w:r w:rsidR="00172F0B" w:rsidRPr="003A5E99">
              <w:rPr>
                <w:rFonts w:ascii="Arial" w:hAnsi="Arial" w:cs="Arial"/>
                <w:color w:val="181715"/>
                <w:sz w:val="18"/>
                <w:lang w:val="en-GB" w:eastAsia="en-US"/>
              </w:rPr>
              <w:t>a fruitful</w:t>
            </w:r>
            <w:r w:rsidR="00C975ED" w:rsidRPr="003A5E99">
              <w:rPr>
                <w:rFonts w:ascii="Arial" w:hAnsi="Arial" w:cs="Arial"/>
                <w:color w:val="181715"/>
                <w:sz w:val="18"/>
                <w:lang w:val="en-GB" w:eastAsia="en-US"/>
              </w:rPr>
              <w:t xml:space="preserve"> collaboration. </w:t>
            </w:r>
          </w:p>
          <w:p w14:paraId="662638FA" w14:textId="77777777" w:rsidR="004D40F2" w:rsidRDefault="004D40F2" w:rsidP="00F84EC0">
            <w:pPr>
              <w:suppressAutoHyphens w:val="0"/>
              <w:spacing w:line="276" w:lineRule="auto"/>
              <w:jc w:val="both"/>
              <w:rPr>
                <w:rFonts w:ascii="Arial" w:hAnsi="Arial" w:cs="Arial"/>
                <w:color w:val="181715"/>
                <w:sz w:val="18"/>
                <w:lang w:val="en-GB" w:eastAsia="en-US"/>
              </w:rPr>
            </w:pPr>
          </w:p>
          <w:p w14:paraId="65B6AEDF" w14:textId="59081B23" w:rsidR="000F2A5D" w:rsidRDefault="00B73AA7" w:rsidP="000F2A5D">
            <w:pPr>
              <w:pStyle w:val="ListParagraph"/>
              <w:numPr>
                <w:ilvl w:val="0"/>
                <w:numId w:val="15"/>
              </w:numPr>
              <w:suppressAutoHyphens w:val="0"/>
              <w:spacing w:line="276" w:lineRule="auto"/>
              <w:jc w:val="both"/>
              <w:rPr>
                <w:rFonts w:ascii="Arial" w:hAnsi="Arial" w:cs="Arial"/>
                <w:color w:val="181715"/>
                <w:sz w:val="18"/>
                <w:lang w:val="en-GB" w:eastAsia="en-US"/>
              </w:rPr>
            </w:pPr>
            <w:r>
              <w:rPr>
                <w:rFonts w:ascii="Arial" w:hAnsi="Arial" w:cs="Arial"/>
                <w:color w:val="181715"/>
                <w:sz w:val="18"/>
                <w:lang w:val="en-GB" w:eastAsia="en-US"/>
              </w:rPr>
              <w:t>Please</w:t>
            </w:r>
            <w:r w:rsidR="00C975ED" w:rsidRPr="000F2A5D">
              <w:rPr>
                <w:rFonts w:ascii="Arial" w:hAnsi="Arial" w:cs="Arial"/>
                <w:color w:val="181715"/>
                <w:sz w:val="18"/>
                <w:lang w:val="en-GB" w:eastAsia="en-US"/>
              </w:rPr>
              <w:t xml:space="preserve"> </w:t>
            </w:r>
            <w:r w:rsidR="008819E4">
              <w:rPr>
                <w:rFonts w:ascii="Arial" w:hAnsi="Arial" w:cs="Arial"/>
                <w:color w:val="181715"/>
                <w:sz w:val="18"/>
                <w:lang w:val="en-GB" w:eastAsia="en-US"/>
              </w:rPr>
              <w:t>allocate</w:t>
            </w:r>
            <w:r w:rsidR="00B25960" w:rsidRPr="000F2A5D">
              <w:rPr>
                <w:rFonts w:ascii="Arial" w:hAnsi="Arial" w:cs="Arial"/>
                <w:color w:val="181715"/>
                <w:sz w:val="18"/>
                <w:lang w:val="en-GB" w:eastAsia="en-US"/>
              </w:rPr>
              <w:t xml:space="preserve"> the </w:t>
            </w:r>
            <w:r w:rsidR="00F84EC0" w:rsidRPr="000F2A5D">
              <w:rPr>
                <w:rFonts w:ascii="Arial" w:hAnsi="Arial" w:cs="Arial"/>
                <w:color w:val="181715"/>
                <w:sz w:val="18"/>
                <w:lang w:val="en-GB" w:eastAsia="en-US"/>
              </w:rPr>
              <w:t xml:space="preserve">milestones/tasks </w:t>
            </w:r>
            <w:r w:rsidR="008819E4">
              <w:rPr>
                <w:rFonts w:ascii="Arial" w:hAnsi="Arial" w:cs="Arial"/>
                <w:color w:val="181715"/>
                <w:sz w:val="18"/>
                <w:lang w:val="en-GB" w:eastAsia="en-US"/>
              </w:rPr>
              <w:t>of</w:t>
            </w:r>
            <w:r w:rsidR="00B25960" w:rsidRPr="000F2A5D">
              <w:rPr>
                <w:rFonts w:ascii="Arial" w:hAnsi="Arial" w:cs="Arial"/>
                <w:color w:val="181715"/>
                <w:sz w:val="18"/>
                <w:lang w:val="en-GB" w:eastAsia="en-US"/>
              </w:rPr>
              <w:t xml:space="preserve"> the project into </w:t>
            </w:r>
            <w:r w:rsidR="008819E4">
              <w:rPr>
                <w:rFonts w:ascii="Arial" w:hAnsi="Arial" w:cs="Arial"/>
                <w:color w:val="181715"/>
                <w:sz w:val="18"/>
                <w:lang w:val="en-GB" w:eastAsia="en-US"/>
              </w:rPr>
              <w:t>the</w:t>
            </w:r>
            <w:r w:rsidR="003261C9">
              <w:rPr>
                <w:rFonts w:ascii="Arial" w:hAnsi="Arial" w:cs="Arial"/>
                <w:color w:val="181715"/>
                <w:sz w:val="18"/>
                <w:lang w:val="en-GB" w:eastAsia="en-US"/>
              </w:rPr>
              <w:t>ir</w:t>
            </w:r>
            <w:r w:rsidR="00F20B34">
              <w:rPr>
                <w:rFonts w:ascii="Arial" w:hAnsi="Arial" w:cs="Arial"/>
                <w:color w:val="181715"/>
                <w:sz w:val="18"/>
                <w:lang w:val="en-GB" w:eastAsia="en-US"/>
              </w:rPr>
              <w:t xml:space="preserve"> corresponding month</w:t>
            </w:r>
            <w:r w:rsidR="0069729A">
              <w:rPr>
                <w:rFonts w:ascii="Arial" w:hAnsi="Arial" w:cs="Arial"/>
                <w:color w:val="181715"/>
                <w:sz w:val="18"/>
                <w:lang w:val="en-GB" w:eastAsia="en-US"/>
              </w:rPr>
              <w:t xml:space="preserve"> and </w:t>
            </w:r>
            <w:r w:rsidR="003C4065">
              <w:rPr>
                <w:rFonts w:ascii="Arial" w:hAnsi="Arial" w:cs="Arial"/>
                <w:color w:val="181715"/>
                <w:sz w:val="18"/>
                <w:lang w:val="en-GB" w:eastAsia="en-US"/>
              </w:rPr>
              <w:t xml:space="preserve">by </w:t>
            </w:r>
            <w:r w:rsidR="00F20B34">
              <w:rPr>
                <w:rFonts w:ascii="Arial" w:hAnsi="Arial" w:cs="Arial"/>
                <w:color w:val="181715"/>
                <w:sz w:val="18"/>
                <w:lang w:val="en-GB" w:eastAsia="en-US"/>
              </w:rPr>
              <w:t>reporting period</w:t>
            </w:r>
            <w:r w:rsidR="00B25960" w:rsidRPr="000F2A5D">
              <w:rPr>
                <w:rFonts w:ascii="Arial" w:hAnsi="Arial" w:cs="Arial"/>
                <w:color w:val="181715"/>
                <w:sz w:val="18"/>
                <w:lang w:val="en-GB" w:eastAsia="en-US"/>
              </w:rPr>
              <w:t xml:space="preserve">. </w:t>
            </w:r>
          </w:p>
          <w:p w14:paraId="13B20C79" w14:textId="6B9F5371" w:rsidR="00FE74EF" w:rsidRPr="0027548A" w:rsidRDefault="00B73AA7" w:rsidP="0027548A">
            <w:pPr>
              <w:pStyle w:val="ListParagraph"/>
              <w:numPr>
                <w:ilvl w:val="0"/>
                <w:numId w:val="15"/>
              </w:numPr>
              <w:suppressAutoHyphens w:val="0"/>
              <w:spacing w:line="276" w:lineRule="auto"/>
              <w:jc w:val="both"/>
              <w:rPr>
                <w:rFonts w:ascii="Arial" w:hAnsi="Arial" w:cs="Arial"/>
                <w:color w:val="181715"/>
                <w:sz w:val="18"/>
                <w:lang w:val="en-GB" w:eastAsia="en-US"/>
              </w:rPr>
            </w:pPr>
            <w:r>
              <w:rPr>
                <w:rFonts w:ascii="Arial" w:hAnsi="Arial" w:cs="Arial"/>
                <w:color w:val="181715"/>
                <w:sz w:val="18"/>
                <w:lang w:val="en-GB" w:eastAsia="en-US"/>
              </w:rPr>
              <w:t>It is advised that you</w:t>
            </w:r>
            <w:r w:rsidR="00214F38" w:rsidRPr="000F2A5D">
              <w:rPr>
                <w:rFonts w:ascii="Arial" w:hAnsi="Arial" w:cs="Arial"/>
                <w:color w:val="181715"/>
                <w:sz w:val="18"/>
                <w:lang w:val="en-GB" w:eastAsia="en-US"/>
              </w:rPr>
              <w:t xml:space="preserve"> use </w:t>
            </w:r>
            <w:r w:rsidR="00214F38" w:rsidRPr="00B73AA7">
              <w:rPr>
                <w:rFonts w:ascii="Arial" w:hAnsi="Arial" w:cs="Arial"/>
                <w:b/>
                <w:color w:val="181715"/>
                <w:sz w:val="18"/>
                <w:lang w:val="en-GB" w:eastAsia="en-US"/>
              </w:rPr>
              <w:t>P</w:t>
            </w:r>
            <w:r w:rsidR="00214F38" w:rsidRPr="000F2A5D">
              <w:rPr>
                <w:rFonts w:ascii="Arial" w:hAnsi="Arial" w:cs="Arial"/>
                <w:color w:val="181715"/>
                <w:sz w:val="18"/>
                <w:lang w:val="en-GB" w:eastAsia="en-US"/>
              </w:rPr>
              <w:t xml:space="preserve"> as a symbol of the preparation phase, </w:t>
            </w:r>
            <w:r w:rsidR="00214F38" w:rsidRPr="00B73AA7">
              <w:rPr>
                <w:rFonts w:ascii="Arial" w:hAnsi="Arial" w:cs="Arial"/>
                <w:b/>
                <w:color w:val="181715"/>
                <w:sz w:val="18"/>
                <w:lang w:val="en-GB" w:eastAsia="en-US"/>
              </w:rPr>
              <w:t xml:space="preserve">I </w:t>
            </w:r>
            <w:r w:rsidR="00214F38" w:rsidRPr="000F2A5D">
              <w:rPr>
                <w:rFonts w:ascii="Arial" w:hAnsi="Arial" w:cs="Arial"/>
                <w:color w:val="181715"/>
                <w:sz w:val="18"/>
                <w:lang w:val="en-GB" w:eastAsia="en-US"/>
              </w:rPr>
              <w:t>as</w:t>
            </w:r>
            <w:r w:rsidR="008819E4">
              <w:rPr>
                <w:rFonts w:ascii="Arial" w:hAnsi="Arial" w:cs="Arial"/>
                <w:color w:val="181715"/>
                <w:sz w:val="18"/>
                <w:lang w:val="en-GB" w:eastAsia="en-US"/>
              </w:rPr>
              <w:t xml:space="preserve"> a symbol the implementation/</w:t>
            </w:r>
            <w:r w:rsidR="00214F38" w:rsidRPr="000F2A5D">
              <w:rPr>
                <w:rFonts w:ascii="Arial" w:hAnsi="Arial" w:cs="Arial"/>
                <w:color w:val="181715"/>
                <w:sz w:val="18"/>
                <w:lang w:val="en-GB" w:eastAsia="en-US"/>
              </w:rPr>
              <w:t xml:space="preserve">production phase and </w:t>
            </w:r>
            <w:r w:rsidR="00214F38" w:rsidRPr="00B73AA7">
              <w:rPr>
                <w:rFonts w:ascii="Arial" w:hAnsi="Arial" w:cs="Arial"/>
                <w:b/>
                <w:color w:val="181715"/>
                <w:sz w:val="18"/>
                <w:lang w:val="en-GB" w:eastAsia="en-US"/>
              </w:rPr>
              <w:t>D</w:t>
            </w:r>
            <w:r w:rsidR="00214F38" w:rsidRPr="000F2A5D">
              <w:rPr>
                <w:rFonts w:ascii="Arial" w:hAnsi="Arial" w:cs="Arial"/>
                <w:color w:val="181715"/>
                <w:sz w:val="18"/>
                <w:lang w:val="en-GB" w:eastAsia="en-US"/>
              </w:rPr>
              <w:t xml:space="preserve"> as a symbol for t</w:t>
            </w:r>
            <w:r w:rsidR="008819E4">
              <w:rPr>
                <w:rFonts w:ascii="Arial" w:hAnsi="Arial" w:cs="Arial"/>
                <w:color w:val="181715"/>
                <w:sz w:val="18"/>
                <w:lang w:val="en-GB" w:eastAsia="en-US"/>
              </w:rPr>
              <w:t>he promotion/</w:t>
            </w:r>
            <w:r w:rsidR="00214F38" w:rsidRPr="000F2A5D">
              <w:rPr>
                <w:rFonts w:ascii="Arial" w:hAnsi="Arial" w:cs="Arial"/>
                <w:color w:val="181715"/>
                <w:sz w:val="18"/>
                <w:lang w:val="en-GB" w:eastAsia="en-US"/>
              </w:rPr>
              <w:t xml:space="preserve">dissemination phase. </w:t>
            </w:r>
            <w:r w:rsidR="0027548A">
              <w:rPr>
                <w:rFonts w:ascii="Arial" w:hAnsi="Arial" w:cs="Arial"/>
                <w:color w:val="181715"/>
                <w:sz w:val="18"/>
                <w:lang w:val="en-GB" w:eastAsia="en-US"/>
              </w:rPr>
              <w:t xml:space="preserve">Cells in green remain </w:t>
            </w:r>
            <w:r w:rsidR="003C4065">
              <w:rPr>
                <w:rFonts w:ascii="Arial" w:hAnsi="Arial" w:cs="Arial"/>
                <w:color w:val="181715"/>
                <w:sz w:val="18"/>
                <w:lang w:val="en-GB" w:eastAsia="en-US"/>
              </w:rPr>
              <w:t>unchanged</w:t>
            </w:r>
            <w:r w:rsidR="0027548A">
              <w:rPr>
                <w:rFonts w:ascii="Arial" w:hAnsi="Arial" w:cs="Arial"/>
                <w:color w:val="181715"/>
                <w:sz w:val="18"/>
                <w:lang w:val="en-GB" w:eastAsia="en-US"/>
              </w:rPr>
              <w:t>.</w:t>
            </w:r>
          </w:p>
          <w:p w14:paraId="5B176E6F" w14:textId="593C808D" w:rsidR="00F20B34" w:rsidRPr="00F20B34" w:rsidRDefault="00F20B34" w:rsidP="00F20B34">
            <w:pPr>
              <w:pStyle w:val="ListParagraph"/>
              <w:suppressAutoHyphens w:val="0"/>
              <w:spacing w:line="276" w:lineRule="auto"/>
              <w:ind w:left="360"/>
              <w:jc w:val="both"/>
              <w:rPr>
                <w:rFonts w:ascii="Arial" w:hAnsi="Arial" w:cs="Arial"/>
                <w:color w:val="181715"/>
                <w:sz w:val="18"/>
                <w:lang w:val="en-GB" w:eastAsia="en-US"/>
              </w:rPr>
            </w:pPr>
          </w:p>
        </w:tc>
      </w:tr>
      <w:tr w:rsidR="00145215" w:rsidRPr="004C0015" w14:paraId="130D7382" w14:textId="77777777" w:rsidTr="00AB44EC">
        <w:tc>
          <w:tcPr>
            <w:tcW w:w="3686" w:type="dxa"/>
            <w:shd w:val="clear" w:color="auto" w:fill="B2D84D"/>
            <w:vAlign w:val="center"/>
          </w:tcPr>
          <w:p w14:paraId="319C660A" w14:textId="72047FD8" w:rsidR="00145215" w:rsidRPr="00D07548" w:rsidRDefault="00145215" w:rsidP="00C87A6B">
            <w:pPr>
              <w:snapToGrid w:val="0"/>
              <w:rPr>
                <w:rFonts w:ascii="Arial" w:hAnsi="Arial" w:cs="Arial"/>
                <w:b/>
                <w:color w:val="FFFFFF" w:themeColor="background1"/>
                <w:lang w:val="en-GB"/>
              </w:rPr>
            </w:pPr>
            <w:r w:rsidRPr="00D07548">
              <w:rPr>
                <w:rFonts w:ascii="Arial" w:hAnsi="Arial" w:cs="Arial"/>
                <w:b/>
                <w:color w:val="3B3838" w:themeColor="background2" w:themeShade="40"/>
                <w:sz w:val="16"/>
                <w:szCs w:val="16"/>
                <w:lang w:val="en-GB"/>
              </w:rPr>
              <w:t xml:space="preserve">Monthly </w:t>
            </w:r>
            <w:r>
              <w:rPr>
                <w:rFonts w:ascii="Arial" w:hAnsi="Arial" w:cs="Arial"/>
                <w:b/>
                <w:color w:val="3B3838" w:themeColor="background2" w:themeShade="40"/>
                <w:sz w:val="16"/>
                <w:szCs w:val="16"/>
                <w:lang w:val="en-GB"/>
              </w:rPr>
              <w:t>a</w:t>
            </w:r>
            <w:r w:rsidRPr="00D07548">
              <w:rPr>
                <w:rFonts w:ascii="Arial" w:hAnsi="Arial" w:cs="Arial"/>
                <w:b/>
                <w:color w:val="3B3838" w:themeColor="background2" w:themeShade="40"/>
                <w:sz w:val="16"/>
                <w:szCs w:val="16"/>
                <w:lang w:val="en-GB"/>
              </w:rPr>
              <w:t xml:space="preserve">llocation of </w:t>
            </w:r>
            <w:r>
              <w:rPr>
                <w:rFonts w:ascii="Arial" w:hAnsi="Arial" w:cs="Arial"/>
                <w:b/>
                <w:color w:val="3B3838" w:themeColor="background2" w:themeShade="40"/>
                <w:sz w:val="16"/>
                <w:szCs w:val="16"/>
                <w:lang w:val="en-GB"/>
              </w:rPr>
              <w:t>w</w:t>
            </w:r>
            <w:r w:rsidRPr="00D07548">
              <w:rPr>
                <w:rFonts w:ascii="Arial" w:hAnsi="Arial" w:cs="Arial"/>
                <w:b/>
                <w:color w:val="3B3838" w:themeColor="background2" w:themeShade="40"/>
                <w:sz w:val="16"/>
                <w:szCs w:val="16"/>
                <w:lang w:val="en-GB"/>
              </w:rPr>
              <w:t>ork</w:t>
            </w:r>
            <w:r w:rsidRPr="00D07548">
              <w:rPr>
                <w:rFonts w:ascii="Arial" w:hAnsi="Arial" w:cs="Arial"/>
                <w:b/>
                <w:color w:val="FFFFFF" w:themeColor="background1"/>
                <w:lang w:val="en-GB"/>
              </w:rPr>
              <w:t xml:space="preserve"> </w:t>
            </w:r>
          </w:p>
        </w:tc>
        <w:tc>
          <w:tcPr>
            <w:tcW w:w="567" w:type="dxa"/>
            <w:shd w:val="clear" w:color="auto" w:fill="B2D84D"/>
          </w:tcPr>
          <w:p w14:paraId="64C02F93" w14:textId="2C1C698A" w:rsidR="00145215" w:rsidRPr="009809BF" w:rsidRDefault="009809BF" w:rsidP="009809BF">
            <w:pPr>
              <w:snapToGrid w:val="0"/>
              <w:rPr>
                <w:rFonts w:ascii="Arial" w:hAnsi="Arial" w:cs="Arial"/>
                <w:b/>
                <w:color w:val="3B3838" w:themeColor="background2" w:themeShade="40"/>
                <w:sz w:val="16"/>
                <w:szCs w:val="16"/>
                <w:lang w:val="en-GB"/>
              </w:rPr>
            </w:pPr>
            <w:r w:rsidRPr="009809BF">
              <w:rPr>
                <w:rFonts w:ascii="Arial" w:hAnsi="Arial" w:cs="Arial"/>
                <w:b/>
                <w:color w:val="3B3838" w:themeColor="background2" w:themeShade="40"/>
                <w:sz w:val="16"/>
                <w:szCs w:val="16"/>
                <w:lang w:val="en-GB"/>
              </w:rPr>
              <w:t>Jan</w:t>
            </w:r>
            <w:r>
              <w:rPr>
                <w:rFonts w:ascii="Arial" w:hAnsi="Arial" w:cs="Arial"/>
                <w:b/>
                <w:color w:val="3B3838" w:themeColor="background2" w:themeShade="40"/>
                <w:sz w:val="16"/>
                <w:szCs w:val="16"/>
                <w:lang w:val="en-GB"/>
              </w:rPr>
              <w:t>.</w:t>
            </w:r>
          </w:p>
        </w:tc>
        <w:tc>
          <w:tcPr>
            <w:tcW w:w="567" w:type="dxa"/>
            <w:shd w:val="clear" w:color="auto" w:fill="B2D84D"/>
          </w:tcPr>
          <w:p w14:paraId="3BEE0660" w14:textId="5909A973" w:rsidR="00145215" w:rsidRPr="009809BF" w:rsidRDefault="009809BF" w:rsidP="009809BF">
            <w:pPr>
              <w:snapToGrid w:val="0"/>
              <w:rPr>
                <w:rFonts w:ascii="Arial" w:hAnsi="Arial" w:cs="Arial"/>
                <w:b/>
                <w:color w:val="3B3838" w:themeColor="background2" w:themeShade="40"/>
                <w:sz w:val="16"/>
                <w:szCs w:val="16"/>
                <w:lang w:val="en-GB"/>
              </w:rPr>
            </w:pPr>
            <w:r>
              <w:rPr>
                <w:rFonts w:ascii="Arial" w:hAnsi="Arial" w:cs="Arial"/>
                <w:b/>
                <w:color w:val="3B3838" w:themeColor="background2" w:themeShade="40"/>
                <w:sz w:val="16"/>
                <w:szCs w:val="16"/>
                <w:lang w:val="en-GB"/>
              </w:rPr>
              <w:t>Feb.</w:t>
            </w:r>
          </w:p>
        </w:tc>
        <w:tc>
          <w:tcPr>
            <w:tcW w:w="567" w:type="dxa"/>
            <w:shd w:val="clear" w:color="auto" w:fill="B2D84D"/>
          </w:tcPr>
          <w:p w14:paraId="357760E6" w14:textId="62B68435" w:rsidR="00145215" w:rsidRPr="009809BF" w:rsidRDefault="009809BF" w:rsidP="009809BF">
            <w:pPr>
              <w:snapToGrid w:val="0"/>
              <w:rPr>
                <w:rFonts w:ascii="Arial" w:hAnsi="Arial" w:cs="Arial"/>
                <w:b/>
                <w:color w:val="3B3838" w:themeColor="background2" w:themeShade="40"/>
                <w:sz w:val="16"/>
                <w:szCs w:val="16"/>
                <w:lang w:val="en-GB"/>
              </w:rPr>
            </w:pPr>
            <w:r>
              <w:rPr>
                <w:rFonts w:ascii="Arial" w:hAnsi="Arial" w:cs="Arial"/>
                <w:b/>
                <w:color w:val="3B3838" w:themeColor="background2" w:themeShade="40"/>
                <w:sz w:val="16"/>
                <w:szCs w:val="16"/>
                <w:lang w:val="en-GB"/>
              </w:rPr>
              <w:t>Mar.</w:t>
            </w:r>
          </w:p>
        </w:tc>
        <w:tc>
          <w:tcPr>
            <w:tcW w:w="567" w:type="dxa"/>
            <w:shd w:val="clear" w:color="auto" w:fill="B2D84D"/>
          </w:tcPr>
          <w:p w14:paraId="3FCD3118" w14:textId="0EFAC085" w:rsidR="00145215" w:rsidRPr="009809BF" w:rsidRDefault="009809BF" w:rsidP="009809BF">
            <w:pPr>
              <w:snapToGrid w:val="0"/>
              <w:rPr>
                <w:rFonts w:ascii="Arial" w:hAnsi="Arial" w:cs="Arial"/>
                <w:b/>
                <w:color w:val="3B3838" w:themeColor="background2" w:themeShade="40"/>
                <w:sz w:val="16"/>
                <w:szCs w:val="16"/>
                <w:lang w:val="en-GB"/>
              </w:rPr>
            </w:pPr>
            <w:r>
              <w:rPr>
                <w:rFonts w:ascii="Arial" w:hAnsi="Arial" w:cs="Arial"/>
                <w:b/>
                <w:color w:val="3B3838" w:themeColor="background2" w:themeShade="40"/>
                <w:sz w:val="16"/>
                <w:szCs w:val="16"/>
                <w:lang w:val="en-GB"/>
              </w:rPr>
              <w:t>Apr.</w:t>
            </w:r>
          </w:p>
        </w:tc>
        <w:tc>
          <w:tcPr>
            <w:tcW w:w="567" w:type="dxa"/>
            <w:shd w:val="clear" w:color="auto" w:fill="B2D84D"/>
          </w:tcPr>
          <w:p w14:paraId="3DE141E2" w14:textId="65CFAAEB" w:rsidR="00145215" w:rsidRPr="009809BF" w:rsidRDefault="009809BF" w:rsidP="009809BF">
            <w:pPr>
              <w:snapToGrid w:val="0"/>
              <w:rPr>
                <w:rFonts w:ascii="Arial" w:hAnsi="Arial" w:cs="Arial"/>
                <w:b/>
                <w:color w:val="3B3838" w:themeColor="background2" w:themeShade="40"/>
                <w:sz w:val="16"/>
                <w:szCs w:val="16"/>
                <w:lang w:val="en-GB"/>
              </w:rPr>
            </w:pPr>
            <w:r>
              <w:rPr>
                <w:rFonts w:ascii="Arial" w:hAnsi="Arial" w:cs="Arial"/>
                <w:b/>
                <w:color w:val="3B3838" w:themeColor="background2" w:themeShade="40"/>
                <w:sz w:val="16"/>
                <w:szCs w:val="16"/>
                <w:lang w:val="en-GB"/>
              </w:rPr>
              <w:t>May</w:t>
            </w:r>
          </w:p>
        </w:tc>
        <w:tc>
          <w:tcPr>
            <w:tcW w:w="567" w:type="dxa"/>
            <w:shd w:val="clear" w:color="auto" w:fill="B2D84D"/>
          </w:tcPr>
          <w:p w14:paraId="05A93E9E" w14:textId="373CFF59" w:rsidR="00145215" w:rsidRPr="009809BF" w:rsidRDefault="009809BF" w:rsidP="009809BF">
            <w:pPr>
              <w:snapToGrid w:val="0"/>
              <w:rPr>
                <w:rFonts w:ascii="Arial" w:hAnsi="Arial" w:cs="Arial"/>
                <w:b/>
                <w:color w:val="3B3838" w:themeColor="background2" w:themeShade="40"/>
                <w:sz w:val="16"/>
                <w:szCs w:val="16"/>
                <w:lang w:val="en-GB"/>
              </w:rPr>
            </w:pPr>
            <w:r>
              <w:rPr>
                <w:rFonts w:ascii="Arial" w:hAnsi="Arial" w:cs="Arial"/>
                <w:b/>
                <w:color w:val="3B3838" w:themeColor="background2" w:themeShade="40"/>
                <w:sz w:val="16"/>
                <w:szCs w:val="16"/>
                <w:lang w:val="en-GB"/>
              </w:rPr>
              <w:t>June</w:t>
            </w:r>
          </w:p>
        </w:tc>
        <w:tc>
          <w:tcPr>
            <w:tcW w:w="567" w:type="dxa"/>
            <w:shd w:val="clear" w:color="auto" w:fill="B2D84D"/>
          </w:tcPr>
          <w:p w14:paraId="48D3D9C3" w14:textId="5D4870EA" w:rsidR="00145215" w:rsidRPr="009809BF" w:rsidRDefault="009809BF" w:rsidP="009809BF">
            <w:pPr>
              <w:snapToGrid w:val="0"/>
              <w:rPr>
                <w:rFonts w:ascii="Arial" w:hAnsi="Arial" w:cs="Arial"/>
                <w:b/>
                <w:color w:val="3B3838" w:themeColor="background2" w:themeShade="40"/>
                <w:sz w:val="16"/>
                <w:szCs w:val="16"/>
                <w:lang w:val="en-GB"/>
              </w:rPr>
            </w:pPr>
            <w:r>
              <w:rPr>
                <w:rFonts w:ascii="Arial" w:hAnsi="Arial" w:cs="Arial"/>
                <w:b/>
                <w:color w:val="3B3838" w:themeColor="background2" w:themeShade="40"/>
                <w:sz w:val="16"/>
                <w:szCs w:val="16"/>
                <w:lang w:val="en-GB"/>
              </w:rPr>
              <w:t>July</w:t>
            </w:r>
          </w:p>
        </w:tc>
        <w:tc>
          <w:tcPr>
            <w:tcW w:w="567" w:type="dxa"/>
            <w:shd w:val="clear" w:color="auto" w:fill="B2D84D"/>
          </w:tcPr>
          <w:p w14:paraId="0255E7AF" w14:textId="5A96625D" w:rsidR="00145215" w:rsidRPr="009809BF" w:rsidRDefault="009809BF" w:rsidP="009809BF">
            <w:pPr>
              <w:snapToGrid w:val="0"/>
              <w:rPr>
                <w:rFonts w:ascii="Arial" w:hAnsi="Arial" w:cs="Arial"/>
                <w:b/>
                <w:color w:val="3B3838" w:themeColor="background2" w:themeShade="40"/>
                <w:sz w:val="16"/>
                <w:szCs w:val="16"/>
                <w:lang w:val="en-GB"/>
              </w:rPr>
            </w:pPr>
            <w:r>
              <w:rPr>
                <w:rFonts w:ascii="Arial" w:hAnsi="Arial" w:cs="Arial"/>
                <w:b/>
                <w:color w:val="3B3838" w:themeColor="background2" w:themeShade="40"/>
                <w:sz w:val="16"/>
                <w:szCs w:val="16"/>
                <w:lang w:val="en-GB"/>
              </w:rPr>
              <w:t>Aug.</w:t>
            </w:r>
          </w:p>
        </w:tc>
        <w:tc>
          <w:tcPr>
            <w:tcW w:w="567" w:type="dxa"/>
            <w:shd w:val="clear" w:color="auto" w:fill="B2D84D"/>
          </w:tcPr>
          <w:p w14:paraId="34A5CFE2" w14:textId="30EC65A2" w:rsidR="00145215" w:rsidRPr="009809BF" w:rsidRDefault="009809BF" w:rsidP="009809BF">
            <w:pPr>
              <w:snapToGrid w:val="0"/>
              <w:rPr>
                <w:rFonts w:ascii="Arial" w:hAnsi="Arial" w:cs="Arial"/>
                <w:b/>
                <w:color w:val="3B3838" w:themeColor="background2" w:themeShade="40"/>
                <w:sz w:val="16"/>
                <w:szCs w:val="16"/>
                <w:lang w:val="en-GB"/>
              </w:rPr>
            </w:pPr>
            <w:r>
              <w:rPr>
                <w:rFonts w:ascii="Arial" w:hAnsi="Arial" w:cs="Arial"/>
                <w:b/>
                <w:color w:val="3B3838" w:themeColor="background2" w:themeShade="40"/>
                <w:sz w:val="16"/>
                <w:szCs w:val="16"/>
                <w:lang w:val="en-GB"/>
              </w:rPr>
              <w:t>Sep.</w:t>
            </w:r>
          </w:p>
        </w:tc>
        <w:tc>
          <w:tcPr>
            <w:tcW w:w="567" w:type="dxa"/>
            <w:shd w:val="clear" w:color="auto" w:fill="B2D84D"/>
          </w:tcPr>
          <w:p w14:paraId="5824EA7E" w14:textId="2404F168" w:rsidR="00145215" w:rsidRPr="009809BF" w:rsidRDefault="009809BF" w:rsidP="009809BF">
            <w:pPr>
              <w:snapToGrid w:val="0"/>
              <w:rPr>
                <w:rFonts w:ascii="Arial" w:hAnsi="Arial" w:cs="Arial"/>
                <w:b/>
                <w:color w:val="3B3838" w:themeColor="background2" w:themeShade="40"/>
                <w:sz w:val="16"/>
                <w:szCs w:val="16"/>
                <w:lang w:val="en-GB"/>
              </w:rPr>
            </w:pPr>
            <w:r>
              <w:rPr>
                <w:rFonts w:ascii="Arial" w:hAnsi="Arial" w:cs="Arial"/>
                <w:b/>
                <w:color w:val="3B3838" w:themeColor="background2" w:themeShade="40"/>
                <w:sz w:val="16"/>
                <w:szCs w:val="16"/>
                <w:lang w:val="en-GB"/>
              </w:rPr>
              <w:t>Oct.</w:t>
            </w:r>
          </w:p>
        </w:tc>
        <w:tc>
          <w:tcPr>
            <w:tcW w:w="567" w:type="dxa"/>
            <w:shd w:val="clear" w:color="auto" w:fill="B2D84D"/>
          </w:tcPr>
          <w:p w14:paraId="1B44C901" w14:textId="44893F7F" w:rsidR="00145215" w:rsidRPr="009809BF" w:rsidRDefault="009809BF" w:rsidP="009809BF">
            <w:pPr>
              <w:snapToGrid w:val="0"/>
              <w:rPr>
                <w:rFonts w:ascii="Arial" w:hAnsi="Arial" w:cs="Arial"/>
                <w:b/>
                <w:color w:val="3B3838" w:themeColor="background2" w:themeShade="40"/>
                <w:sz w:val="16"/>
                <w:szCs w:val="16"/>
                <w:lang w:val="en-GB"/>
              </w:rPr>
            </w:pPr>
            <w:r>
              <w:rPr>
                <w:rFonts w:ascii="Arial" w:hAnsi="Arial" w:cs="Arial"/>
                <w:b/>
                <w:color w:val="3B3838" w:themeColor="background2" w:themeShade="40"/>
                <w:sz w:val="16"/>
                <w:szCs w:val="16"/>
                <w:lang w:val="en-GB"/>
              </w:rPr>
              <w:t>Nov.</w:t>
            </w:r>
          </w:p>
        </w:tc>
        <w:tc>
          <w:tcPr>
            <w:tcW w:w="567" w:type="dxa"/>
            <w:shd w:val="clear" w:color="auto" w:fill="B2D84D"/>
          </w:tcPr>
          <w:p w14:paraId="25EF9B1C" w14:textId="12142DF9" w:rsidR="00145215" w:rsidRPr="009809BF" w:rsidRDefault="009809BF" w:rsidP="009809BF">
            <w:pPr>
              <w:snapToGrid w:val="0"/>
              <w:rPr>
                <w:rFonts w:ascii="Arial" w:hAnsi="Arial" w:cs="Arial"/>
                <w:b/>
                <w:color w:val="3B3838" w:themeColor="background2" w:themeShade="40"/>
                <w:sz w:val="16"/>
                <w:szCs w:val="16"/>
                <w:lang w:val="en-GB"/>
              </w:rPr>
            </w:pPr>
            <w:r>
              <w:rPr>
                <w:rFonts w:ascii="Arial" w:hAnsi="Arial" w:cs="Arial"/>
                <w:b/>
                <w:color w:val="3B3838" w:themeColor="background2" w:themeShade="40"/>
                <w:sz w:val="16"/>
                <w:szCs w:val="16"/>
                <w:lang w:val="en-GB"/>
              </w:rPr>
              <w:t>Dec.</w:t>
            </w:r>
          </w:p>
        </w:tc>
      </w:tr>
      <w:tr w:rsidR="00145215" w:rsidRPr="004C0015" w14:paraId="4A770610" w14:textId="77777777" w:rsidTr="00BC281F">
        <w:trPr>
          <w:trHeight w:val="18"/>
        </w:trPr>
        <w:tc>
          <w:tcPr>
            <w:tcW w:w="3686" w:type="dxa"/>
            <w:shd w:val="clear" w:color="auto" w:fill="FFFFFF" w:themeFill="background1"/>
            <w:vAlign w:val="center"/>
          </w:tcPr>
          <w:p w14:paraId="6E47E820" w14:textId="77777777" w:rsidR="00145215" w:rsidRPr="003A5E99" w:rsidRDefault="00145215" w:rsidP="00C87A6B">
            <w:pPr>
              <w:snapToGrid w:val="0"/>
              <w:rPr>
                <w:rFonts w:ascii="Arial" w:hAnsi="Arial" w:cs="Arial"/>
                <w:bCs/>
                <w:color w:val="181715"/>
                <w:sz w:val="16"/>
                <w:szCs w:val="16"/>
                <w:lang w:val="en-GB"/>
              </w:rPr>
            </w:pPr>
          </w:p>
        </w:tc>
        <w:tc>
          <w:tcPr>
            <w:tcW w:w="567" w:type="dxa"/>
            <w:shd w:val="clear" w:color="auto" w:fill="FFFFFF"/>
            <w:vAlign w:val="center"/>
          </w:tcPr>
          <w:p w14:paraId="03515E25" w14:textId="77777777" w:rsidR="00145215" w:rsidRPr="003A5E99" w:rsidRDefault="00145215" w:rsidP="008166F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3955674" w14:textId="77777777" w:rsidR="00145215" w:rsidRPr="003A5E99" w:rsidRDefault="00145215" w:rsidP="008166F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3229601" w14:textId="77777777" w:rsidR="00145215" w:rsidRPr="003A5E99" w:rsidRDefault="00145215" w:rsidP="008166F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0E18A7E" w14:textId="77777777" w:rsidR="00145215" w:rsidRPr="003A5E99" w:rsidRDefault="00145215" w:rsidP="008166F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78ACD6E" w14:textId="77777777" w:rsidR="00145215" w:rsidRPr="003A5E99" w:rsidRDefault="00145215" w:rsidP="008166F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2F7BDA4" w14:textId="77777777" w:rsidR="00145215" w:rsidRPr="003A5E99" w:rsidRDefault="00145215" w:rsidP="008166F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5331DC2" w14:textId="77777777" w:rsidR="00145215" w:rsidRPr="003A5E99" w:rsidRDefault="00145215" w:rsidP="008166F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5098BDF" w14:textId="77777777" w:rsidR="00145215" w:rsidRPr="003A5E99" w:rsidRDefault="00145215" w:rsidP="008166F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A47AF2B" w14:textId="77777777" w:rsidR="00145215" w:rsidRPr="003A5E99" w:rsidRDefault="00145215" w:rsidP="008166F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B17F790" w14:textId="77777777" w:rsidR="00145215" w:rsidRPr="003A5E99" w:rsidRDefault="00145215" w:rsidP="008166F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1811B5D" w14:textId="77777777" w:rsidR="00145215" w:rsidRPr="003A5E99" w:rsidRDefault="00145215" w:rsidP="008166F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1295A39" w14:textId="24B30847" w:rsidR="00145215" w:rsidRPr="003A5E99" w:rsidRDefault="00145215" w:rsidP="008166FD">
            <w:pPr>
              <w:snapToGrid w:val="0"/>
              <w:jc w:val="center"/>
              <w:rPr>
                <w:rFonts w:ascii="Arial" w:hAnsi="Arial" w:cs="Arial"/>
                <w:bCs/>
                <w:color w:val="3B3838" w:themeColor="background2" w:themeShade="40"/>
                <w:sz w:val="16"/>
                <w:szCs w:val="16"/>
                <w:lang w:val="en-GB"/>
              </w:rPr>
            </w:pPr>
          </w:p>
        </w:tc>
      </w:tr>
      <w:tr w:rsidR="00145215" w:rsidRPr="004C0015" w14:paraId="2C41F925" w14:textId="77777777" w:rsidTr="00BC281F">
        <w:trPr>
          <w:trHeight w:val="18"/>
        </w:trPr>
        <w:tc>
          <w:tcPr>
            <w:tcW w:w="3686" w:type="dxa"/>
            <w:shd w:val="clear" w:color="auto" w:fill="FFFFFF" w:themeFill="background1"/>
            <w:vAlign w:val="center"/>
          </w:tcPr>
          <w:p w14:paraId="0F2CC399" w14:textId="77777777" w:rsidR="00145215" w:rsidRPr="003A5E99" w:rsidRDefault="00145215" w:rsidP="004C0015">
            <w:pPr>
              <w:snapToGrid w:val="0"/>
              <w:rPr>
                <w:rFonts w:ascii="Arial" w:hAnsi="Arial" w:cs="Arial"/>
                <w:bCs/>
                <w:color w:val="181715"/>
                <w:sz w:val="16"/>
                <w:szCs w:val="16"/>
                <w:lang w:val="en-GB"/>
              </w:rPr>
            </w:pPr>
          </w:p>
        </w:tc>
        <w:tc>
          <w:tcPr>
            <w:tcW w:w="567" w:type="dxa"/>
            <w:shd w:val="clear" w:color="auto" w:fill="FFFFFF"/>
            <w:vAlign w:val="center"/>
          </w:tcPr>
          <w:p w14:paraId="2DB12E1B"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1427A62"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E5DBA65"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CC4A8C2"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F8AE76E"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EDD2F57"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66E0848"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640664F"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FA1A85C"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7C4AC16"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F0A9998"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D428700" w14:textId="4BE5105A" w:rsidR="00145215" w:rsidRPr="003A5E99" w:rsidRDefault="00145215" w:rsidP="004C0015">
            <w:pPr>
              <w:snapToGrid w:val="0"/>
              <w:jc w:val="center"/>
              <w:rPr>
                <w:rFonts w:ascii="Arial" w:hAnsi="Arial" w:cs="Arial"/>
                <w:bCs/>
                <w:color w:val="3B3838" w:themeColor="background2" w:themeShade="40"/>
                <w:sz w:val="16"/>
                <w:szCs w:val="16"/>
                <w:lang w:val="en-GB"/>
              </w:rPr>
            </w:pPr>
          </w:p>
        </w:tc>
      </w:tr>
      <w:tr w:rsidR="00145215" w:rsidRPr="004C0015" w14:paraId="47C17854" w14:textId="77777777" w:rsidTr="00BC281F">
        <w:trPr>
          <w:trHeight w:val="18"/>
        </w:trPr>
        <w:tc>
          <w:tcPr>
            <w:tcW w:w="3686" w:type="dxa"/>
            <w:shd w:val="clear" w:color="auto" w:fill="FFFFFF" w:themeFill="background1"/>
            <w:vAlign w:val="center"/>
          </w:tcPr>
          <w:p w14:paraId="656AF094" w14:textId="7C88CB06" w:rsidR="00145215" w:rsidRPr="003A5E99" w:rsidRDefault="00145215" w:rsidP="004C0015">
            <w:pPr>
              <w:snapToGrid w:val="0"/>
              <w:rPr>
                <w:rFonts w:ascii="Arial" w:hAnsi="Arial" w:cs="Arial"/>
                <w:bCs/>
                <w:color w:val="181715"/>
                <w:sz w:val="16"/>
                <w:szCs w:val="16"/>
                <w:lang w:val="en-GB"/>
              </w:rPr>
            </w:pPr>
          </w:p>
        </w:tc>
        <w:tc>
          <w:tcPr>
            <w:tcW w:w="567" w:type="dxa"/>
            <w:shd w:val="clear" w:color="auto" w:fill="FFFFFF"/>
            <w:vAlign w:val="center"/>
          </w:tcPr>
          <w:p w14:paraId="38DC5BCC"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8BA7C38"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53C6BC1"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9FE84E3"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43CADAA"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6DF2B40"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A8AFD95"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12F13F9"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61DFEF0"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7CA21F7"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085E669"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165C19D" w14:textId="20C17619" w:rsidR="00145215" w:rsidRPr="003A5E99" w:rsidRDefault="00145215" w:rsidP="004C0015">
            <w:pPr>
              <w:snapToGrid w:val="0"/>
              <w:jc w:val="center"/>
              <w:rPr>
                <w:rFonts w:ascii="Arial" w:hAnsi="Arial" w:cs="Arial"/>
                <w:bCs/>
                <w:color w:val="3B3838" w:themeColor="background2" w:themeShade="40"/>
                <w:sz w:val="16"/>
                <w:szCs w:val="16"/>
                <w:lang w:val="en-GB"/>
              </w:rPr>
            </w:pPr>
          </w:p>
        </w:tc>
      </w:tr>
      <w:tr w:rsidR="00145215" w:rsidRPr="004C0015" w14:paraId="7A4FE576" w14:textId="77777777" w:rsidTr="00BC281F">
        <w:trPr>
          <w:trHeight w:val="20"/>
        </w:trPr>
        <w:tc>
          <w:tcPr>
            <w:tcW w:w="3686" w:type="dxa"/>
            <w:shd w:val="clear" w:color="auto" w:fill="FFFFFF" w:themeFill="background1"/>
            <w:vAlign w:val="center"/>
          </w:tcPr>
          <w:p w14:paraId="076F22CC" w14:textId="77777777" w:rsidR="00145215" w:rsidRPr="003A5E99" w:rsidRDefault="00145215" w:rsidP="004C0015">
            <w:pPr>
              <w:snapToGrid w:val="0"/>
              <w:rPr>
                <w:rFonts w:ascii="Arial" w:hAnsi="Arial" w:cs="Arial"/>
                <w:bCs/>
                <w:color w:val="181715"/>
                <w:sz w:val="16"/>
                <w:szCs w:val="16"/>
                <w:lang w:val="en-GB"/>
              </w:rPr>
            </w:pPr>
          </w:p>
        </w:tc>
        <w:tc>
          <w:tcPr>
            <w:tcW w:w="567" w:type="dxa"/>
            <w:shd w:val="clear" w:color="auto" w:fill="FFFFFF"/>
            <w:vAlign w:val="center"/>
          </w:tcPr>
          <w:p w14:paraId="47F2944F"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0307E21"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F639341"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A14E13B"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E116C40"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D72A899"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2BAA4C9"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D509D7E"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8B6C8E1"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7456557"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C4D68FC"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FC2414D" w14:textId="23211A16" w:rsidR="00145215" w:rsidRPr="003A5E99" w:rsidRDefault="00145215" w:rsidP="004C0015">
            <w:pPr>
              <w:snapToGrid w:val="0"/>
              <w:jc w:val="center"/>
              <w:rPr>
                <w:rFonts w:ascii="Arial" w:hAnsi="Arial" w:cs="Arial"/>
                <w:bCs/>
                <w:color w:val="3B3838" w:themeColor="background2" w:themeShade="40"/>
                <w:sz w:val="16"/>
                <w:szCs w:val="16"/>
                <w:lang w:val="en-GB"/>
              </w:rPr>
            </w:pPr>
          </w:p>
        </w:tc>
      </w:tr>
      <w:tr w:rsidR="00145215" w:rsidRPr="004C0015" w14:paraId="26609214" w14:textId="77777777" w:rsidTr="00BC281F">
        <w:trPr>
          <w:trHeight w:val="20"/>
        </w:trPr>
        <w:tc>
          <w:tcPr>
            <w:tcW w:w="3686" w:type="dxa"/>
            <w:shd w:val="clear" w:color="auto" w:fill="FFFFFF" w:themeFill="background1"/>
            <w:vAlign w:val="center"/>
          </w:tcPr>
          <w:p w14:paraId="6622CC70" w14:textId="77777777" w:rsidR="00145215" w:rsidRPr="003A5E99" w:rsidRDefault="00145215" w:rsidP="004C0015">
            <w:pPr>
              <w:snapToGrid w:val="0"/>
              <w:rPr>
                <w:rFonts w:ascii="Arial" w:hAnsi="Arial" w:cs="Arial"/>
                <w:bCs/>
                <w:color w:val="181715"/>
                <w:sz w:val="16"/>
                <w:szCs w:val="16"/>
                <w:lang w:val="en-GB"/>
              </w:rPr>
            </w:pPr>
          </w:p>
        </w:tc>
        <w:tc>
          <w:tcPr>
            <w:tcW w:w="567" w:type="dxa"/>
            <w:shd w:val="clear" w:color="auto" w:fill="FFFFFF"/>
            <w:vAlign w:val="center"/>
          </w:tcPr>
          <w:p w14:paraId="66BB0A0D"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07D7E5F"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965E0B2"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469F2DE"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F96FF32"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EC9051E"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0D63594"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4D234E5"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F4435FE"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6D83468"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F5F392C"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496C06C" w14:textId="2335EC68" w:rsidR="00145215" w:rsidRPr="003A5E99" w:rsidRDefault="00145215" w:rsidP="004C0015">
            <w:pPr>
              <w:snapToGrid w:val="0"/>
              <w:jc w:val="center"/>
              <w:rPr>
                <w:rFonts w:ascii="Arial" w:hAnsi="Arial" w:cs="Arial"/>
                <w:bCs/>
                <w:color w:val="3B3838" w:themeColor="background2" w:themeShade="40"/>
                <w:sz w:val="16"/>
                <w:szCs w:val="16"/>
                <w:lang w:val="en-GB"/>
              </w:rPr>
            </w:pPr>
          </w:p>
        </w:tc>
      </w:tr>
      <w:tr w:rsidR="00145215" w:rsidRPr="004C0015" w14:paraId="4CE1B997" w14:textId="77777777" w:rsidTr="00BC281F">
        <w:trPr>
          <w:trHeight w:val="20"/>
        </w:trPr>
        <w:tc>
          <w:tcPr>
            <w:tcW w:w="3686" w:type="dxa"/>
            <w:shd w:val="clear" w:color="auto" w:fill="FFFFFF" w:themeFill="background1"/>
            <w:vAlign w:val="center"/>
          </w:tcPr>
          <w:p w14:paraId="7032E886" w14:textId="77777777" w:rsidR="00145215" w:rsidRPr="003A5E99" w:rsidRDefault="00145215" w:rsidP="004C0015">
            <w:pPr>
              <w:snapToGrid w:val="0"/>
              <w:rPr>
                <w:rFonts w:ascii="Arial" w:hAnsi="Arial" w:cs="Arial"/>
                <w:bCs/>
                <w:color w:val="181715"/>
                <w:sz w:val="16"/>
                <w:szCs w:val="16"/>
                <w:lang w:val="en-GB"/>
              </w:rPr>
            </w:pPr>
          </w:p>
        </w:tc>
        <w:tc>
          <w:tcPr>
            <w:tcW w:w="567" w:type="dxa"/>
            <w:shd w:val="clear" w:color="auto" w:fill="FFFFFF"/>
            <w:vAlign w:val="center"/>
          </w:tcPr>
          <w:p w14:paraId="6B5C3EAD"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CDD632A"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43226E2"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30AAA21"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B2DA1C1"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0A36D5D"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8A75331"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62F4071"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DC7E705"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8F69EF4"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83CE550"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4813BD8" w14:textId="72F63BAD" w:rsidR="00145215" w:rsidRPr="003A5E99" w:rsidRDefault="00145215" w:rsidP="004C0015">
            <w:pPr>
              <w:snapToGrid w:val="0"/>
              <w:jc w:val="center"/>
              <w:rPr>
                <w:rFonts w:ascii="Arial" w:hAnsi="Arial" w:cs="Arial"/>
                <w:bCs/>
                <w:color w:val="3B3838" w:themeColor="background2" w:themeShade="40"/>
                <w:sz w:val="16"/>
                <w:szCs w:val="16"/>
                <w:lang w:val="en-GB"/>
              </w:rPr>
            </w:pPr>
          </w:p>
        </w:tc>
      </w:tr>
      <w:tr w:rsidR="00145215" w:rsidRPr="004C0015" w14:paraId="6C32F408" w14:textId="77777777" w:rsidTr="00BC281F">
        <w:trPr>
          <w:trHeight w:val="20"/>
        </w:trPr>
        <w:tc>
          <w:tcPr>
            <w:tcW w:w="3686" w:type="dxa"/>
            <w:shd w:val="clear" w:color="auto" w:fill="FFFFFF" w:themeFill="background1"/>
            <w:vAlign w:val="center"/>
          </w:tcPr>
          <w:p w14:paraId="04F3D8C0" w14:textId="77777777" w:rsidR="00145215" w:rsidRPr="003A5E99" w:rsidRDefault="00145215" w:rsidP="004C0015">
            <w:pPr>
              <w:snapToGrid w:val="0"/>
              <w:rPr>
                <w:rFonts w:ascii="Arial" w:hAnsi="Arial" w:cs="Arial"/>
                <w:bCs/>
                <w:color w:val="181715"/>
                <w:sz w:val="16"/>
                <w:szCs w:val="16"/>
                <w:lang w:val="en-GB"/>
              </w:rPr>
            </w:pPr>
          </w:p>
        </w:tc>
        <w:tc>
          <w:tcPr>
            <w:tcW w:w="567" w:type="dxa"/>
            <w:shd w:val="clear" w:color="auto" w:fill="FFFFFF"/>
            <w:vAlign w:val="center"/>
          </w:tcPr>
          <w:p w14:paraId="30F4A91E"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508A696"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7EB954C"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3CB3F0E"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73EC9A2"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ECA4BFB"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1D1A709"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301EFB8"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C562B9A"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0D390E8"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F6AE593"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C600F2C" w14:textId="4E6C6F3F" w:rsidR="00145215" w:rsidRPr="003A5E99" w:rsidRDefault="00145215" w:rsidP="004C0015">
            <w:pPr>
              <w:snapToGrid w:val="0"/>
              <w:jc w:val="center"/>
              <w:rPr>
                <w:rFonts w:ascii="Arial" w:hAnsi="Arial" w:cs="Arial"/>
                <w:bCs/>
                <w:color w:val="3B3838" w:themeColor="background2" w:themeShade="40"/>
                <w:sz w:val="16"/>
                <w:szCs w:val="16"/>
                <w:lang w:val="en-GB"/>
              </w:rPr>
            </w:pPr>
          </w:p>
        </w:tc>
      </w:tr>
      <w:tr w:rsidR="00145215" w:rsidRPr="004C0015" w14:paraId="6CAFBF6D" w14:textId="77777777" w:rsidTr="00BC281F">
        <w:trPr>
          <w:trHeight w:val="20"/>
        </w:trPr>
        <w:tc>
          <w:tcPr>
            <w:tcW w:w="3686" w:type="dxa"/>
            <w:shd w:val="clear" w:color="auto" w:fill="FFFFFF" w:themeFill="background1"/>
            <w:vAlign w:val="center"/>
          </w:tcPr>
          <w:p w14:paraId="058AD41E" w14:textId="77777777" w:rsidR="00145215" w:rsidRPr="003A5E99" w:rsidRDefault="00145215" w:rsidP="004C0015">
            <w:pPr>
              <w:snapToGrid w:val="0"/>
              <w:rPr>
                <w:rFonts w:ascii="Arial" w:hAnsi="Arial" w:cs="Arial"/>
                <w:bCs/>
                <w:color w:val="181715"/>
                <w:sz w:val="16"/>
                <w:szCs w:val="16"/>
                <w:lang w:val="en-GB"/>
              </w:rPr>
            </w:pPr>
          </w:p>
        </w:tc>
        <w:tc>
          <w:tcPr>
            <w:tcW w:w="567" w:type="dxa"/>
            <w:shd w:val="clear" w:color="auto" w:fill="FFFFFF"/>
            <w:vAlign w:val="center"/>
          </w:tcPr>
          <w:p w14:paraId="6A6E9D6E"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09A76DA"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0CE66A2"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9441BBB"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4E8CEB1"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24E3C96"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E7709A0"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7B935BD"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74F5BD1"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A8237B2"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09F682E"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1426F2D" w14:textId="4B933BEC" w:rsidR="00145215" w:rsidRPr="003A5E99" w:rsidRDefault="00145215" w:rsidP="004C0015">
            <w:pPr>
              <w:snapToGrid w:val="0"/>
              <w:jc w:val="center"/>
              <w:rPr>
                <w:rFonts w:ascii="Arial" w:hAnsi="Arial" w:cs="Arial"/>
                <w:bCs/>
                <w:color w:val="3B3838" w:themeColor="background2" w:themeShade="40"/>
                <w:sz w:val="16"/>
                <w:szCs w:val="16"/>
                <w:lang w:val="en-GB"/>
              </w:rPr>
            </w:pPr>
          </w:p>
        </w:tc>
      </w:tr>
      <w:tr w:rsidR="00145215" w:rsidRPr="004C0015" w14:paraId="69B56D36" w14:textId="77777777" w:rsidTr="00BC281F">
        <w:trPr>
          <w:trHeight w:val="20"/>
        </w:trPr>
        <w:tc>
          <w:tcPr>
            <w:tcW w:w="3686" w:type="dxa"/>
            <w:shd w:val="clear" w:color="auto" w:fill="FFFFFF" w:themeFill="background1"/>
            <w:vAlign w:val="center"/>
          </w:tcPr>
          <w:p w14:paraId="7FCCEE48" w14:textId="77777777" w:rsidR="00145215" w:rsidRPr="003A5E99" w:rsidRDefault="00145215" w:rsidP="004C0015">
            <w:pPr>
              <w:snapToGrid w:val="0"/>
              <w:rPr>
                <w:rFonts w:ascii="Arial" w:hAnsi="Arial" w:cs="Arial"/>
                <w:bCs/>
                <w:color w:val="181715"/>
                <w:sz w:val="16"/>
                <w:szCs w:val="16"/>
                <w:lang w:val="en-GB"/>
              </w:rPr>
            </w:pPr>
          </w:p>
        </w:tc>
        <w:tc>
          <w:tcPr>
            <w:tcW w:w="567" w:type="dxa"/>
            <w:shd w:val="clear" w:color="auto" w:fill="FFFFFF"/>
            <w:vAlign w:val="center"/>
          </w:tcPr>
          <w:p w14:paraId="05D902FB"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153FE5E"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E525C47"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8AADAA5"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D92D763"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55DDD17"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CF772F4"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C01CBF0"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BF99318"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08D08EA"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D9BC2F7" w14:textId="77777777" w:rsidR="00145215" w:rsidRPr="003A5E99" w:rsidRDefault="00145215" w:rsidP="004C0015">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902564B" w14:textId="67A6D227" w:rsidR="00145215" w:rsidRPr="003A5E99" w:rsidRDefault="00145215" w:rsidP="004C0015">
            <w:pPr>
              <w:snapToGrid w:val="0"/>
              <w:jc w:val="center"/>
              <w:rPr>
                <w:rFonts w:ascii="Arial" w:hAnsi="Arial" w:cs="Arial"/>
                <w:bCs/>
                <w:color w:val="3B3838" w:themeColor="background2" w:themeShade="40"/>
                <w:sz w:val="16"/>
                <w:szCs w:val="16"/>
                <w:lang w:val="en-GB"/>
              </w:rPr>
            </w:pPr>
          </w:p>
        </w:tc>
      </w:tr>
      <w:tr w:rsidR="00FB5E06" w:rsidRPr="00E74C68" w14:paraId="3B5199EB" w14:textId="77777777" w:rsidTr="00F61ECF">
        <w:trPr>
          <w:trHeight w:val="80"/>
        </w:trPr>
        <w:tc>
          <w:tcPr>
            <w:tcW w:w="3686" w:type="dxa"/>
            <w:shd w:val="clear" w:color="auto" w:fill="DDEFB1"/>
            <w:vAlign w:val="center"/>
          </w:tcPr>
          <w:p w14:paraId="3A407006" w14:textId="329EA208" w:rsidR="00FB5E06" w:rsidRPr="00D07548" w:rsidRDefault="00FB5E06" w:rsidP="004C0015">
            <w:pPr>
              <w:snapToGrid w:val="0"/>
              <w:rPr>
                <w:rFonts w:ascii="Arial" w:hAnsi="Arial" w:cs="Arial"/>
                <w:b/>
                <w:color w:val="3B3838" w:themeColor="background2" w:themeShade="40"/>
                <w:sz w:val="16"/>
                <w:szCs w:val="16"/>
                <w:lang w:val="en-GB"/>
              </w:rPr>
            </w:pPr>
            <w:r w:rsidRPr="00D07548">
              <w:rPr>
                <w:rFonts w:ascii="Arial" w:hAnsi="Arial" w:cs="Arial"/>
                <w:b/>
                <w:color w:val="3B3838" w:themeColor="background2" w:themeShade="40"/>
                <w:sz w:val="16"/>
                <w:szCs w:val="16"/>
                <w:lang w:val="en-GB"/>
              </w:rPr>
              <w:t>End of 1</w:t>
            </w:r>
            <w:r w:rsidRPr="00D07548">
              <w:rPr>
                <w:rFonts w:ascii="Arial" w:hAnsi="Arial" w:cs="Arial"/>
                <w:b/>
                <w:color w:val="3B3838" w:themeColor="background2" w:themeShade="40"/>
                <w:sz w:val="16"/>
                <w:szCs w:val="16"/>
                <w:vertAlign w:val="superscript"/>
                <w:lang w:val="en-GB"/>
              </w:rPr>
              <w:t>st</w:t>
            </w:r>
            <w:r w:rsidRPr="00D07548">
              <w:rPr>
                <w:rFonts w:ascii="Arial" w:hAnsi="Arial" w:cs="Arial"/>
                <w:b/>
                <w:color w:val="3B3838" w:themeColor="background2" w:themeShade="40"/>
                <w:sz w:val="16"/>
                <w:szCs w:val="16"/>
                <w:lang w:val="en-GB"/>
              </w:rPr>
              <w:t xml:space="preserve"> </w:t>
            </w:r>
            <w:r w:rsidR="00EF4082">
              <w:rPr>
                <w:rFonts w:ascii="Arial" w:hAnsi="Arial" w:cs="Arial"/>
                <w:b/>
                <w:color w:val="3B3838" w:themeColor="background2" w:themeShade="40"/>
                <w:sz w:val="16"/>
                <w:szCs w:val="16"/>
                <w:lang w:val="en-GB"/>
              </w:rPr>
              <w:t>r</w:t>
            </w:r>
            <w:r w:rsidRPr="00D07548">
              <w:rPr>
                <w:rFonts w:ascii="Arial" w:hAnsi="Arial" w:cs="Arial"/>
                <w:b/>
                <w:color w:val="3B3838" w:themeColor="background2" w:themeShade="40"/>
                <w:sz w:val="16"/>
                <w:szCs w:val="16"/>
                <w:lang w:val="en-GB"/>
              </w:rPr>
              <w:t xml:space="preserve">eporting </w:t>
            </w:r>
            <w:r w:rsidR="00EF4082">
              <w:rPr>
                <w:rFonts w:ascii="Arial" w:hAnsi="Arial" w:cs="Arial"/>
                <w:b/>
                <w:color w:val="3B3838" w:themeColor="background2" w:themeShade="40"/>
                <w:sz w:val="16"/>
                <w:szCs w:val="16"/>
                <w:lang w:val="en-GB"/>
              </w:rPr>
              <w:t>p</w:t>
            </w:r>
            <w:r w:rsidRPr="00D07548">
              <w:rPr>
                <w:rFonts w:ascii="Arial" w:hAnsi="Arial" w:cs="Arial"/>
                <w:b/>
                <w:color w:val="3B3838" w:themeColor="background2" w:themeShade="40"/>
                <w:sz w:val="16"/>
                <w:szCs w:val="16"/>
                <w:lang w:val="en-GB"/>
              </w:rPr>
              <w:t>eriod (</w:t>
            </w:r>
            <w:r w:rsidR="00EF4082" w:rsidRPr="00EF4082">
              <w:rPr>
                <w:rFonts w:ascii="Arial" w:hAnsi="Arial" w:cs="Arial"/>
                <w:b/>
                <w:color w:val="3B3838" w:themeColor="background2" w:themeShade="40"/>
                <w:sz w:val="16"/>
                <w:szCs w:val="16"/>
                <w:lang w:val="en-GB"/>
              </w:rPr>
              <w:t>DD/MM/YYYY</w:t>
            </w:r>
            <w:r w:rsidRPr="00D07548">
              <w:rPr>
                <w:rFonts w:ascii="Arial" w:hAnsi="Arial" w:cs="Arial"/>
                <w:b/>
                <w:color w:val="3B3838" w:themeColor="background2" w:themeShade="40"/>
                <w:sz w:val="16"/>
                <w:szCs w:val="16"/>
                <w:lang w:val="en-GB"/>
              </w:rPr>
              <w:t>)</w:t>
            </w:r>
          </w:p>
        </w:tc>
        <w:tc>
          <w:tcPr>
            <w:tcW w:w="6804" w:type="dxa"/>
            <w:gridSpan w:val="12"/>
            <w:shd w:val="clear" w:color="auto" w:fill="DDEFB1"/>
            <w:vAlign w:val="center"/>
          </w:tcPr>
          <w:p w14:paraId="0AA371CE" w14:textId="60E4BC3E" w:rsidR="00FB5E06" w:rsidRPr="003A5E99" w:rsidRDefault="00FB5E06" w:rsidP="004C0015">
            <w:pPr>
              <w:snapToGrid w:val="0"/>
              <w:jc w:val="center"/>
              <w:rPr>
                <w:rFonts w:ascii="Arial" w:hAnsi="Arial" w:cs="Arial"/>
                <w:bCs/>
                <w:color w:val="3B3838" w:themeColor="background2" w:themeShade="40"/>
                <w:sz w:val="16"/>
                <w:szCs w:val="16"/>
                <w:lang w:val="en-GB"/>
              </w:rPr>
            </w:pPr>
          </w:p>
        </w:tc>
      </w:tr>
      <w:tr w:rsidR="00AB65ED" w:rsidRPr="00E74C68" w14:paraId="70DB9338" w14:textId="77777777" w:rsidTr="005C5920">
        <w:trPr>
          <w:trHeight w:val="80"/>
        </w:trPr>
        <w:tc>
          <w:tcPr>
            <w:tcW w:w="3686" w:type="dxa"/>
            <w:shd w:val="clear" w:color="auto" w:fill="FFFFFF" w:themeFill="background1"/>
            <w:vAlign w:val="center"/>
          </w:tcPr>
          <w:p w14:paraId="1BF4B967" w14:textId="77777777" w:rsidR="00AB65ED" w:rsidRPr="003A5E99" w:rsidRDefault="00AB65ED" w:rsidP="00FE4AAD">
            <w:pPr>
              <w:snapToGrid w:val="0"/>
              <w:rPr>
                <w:rFonts w:ascii="Arial" w:hAnsi="Arial" w:cs="Arial"/>
                <w:bCs/>
                <w:color w:val="3B3838" w:themeColor="background2" w:themeShade="40"/>
                <w:sz w:val="16"/>
                <w:szCs w:val="16"/>
                <w:lang w:val="en-GB"/>
              </w:rPr>
            </w:pPr>
          </w:p>
        </w:tc>
        <w:tc>
          <w:tcPr>
            <w:tcW w:w="567" w:type="dxa"/>
            <w:shd w:val="clear" w:color="auto" w:fill="FFFFFF"/>
            <w:vAlign w:val="center"/>
          </w:tcPr>
          <w:p w14:paraId="1090E801"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2212E6E"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DFEF10C"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8725750"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58C7EF1"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9EEA615"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3667F38"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E2B7078"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3867F5E"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9D0EF78"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F7FC2E2"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B477EE3" w14:textId="7AB1C2F3" w:rsidR="00AB65ED" w:rsidRPr="003A5E99" w:rsidRDefault="00AB65ED" w:rsidP="00FE4AAD">
            <w:pPr>
              <w:snapToGrid w:val="0"/>
              <w:jc w:val="center"/>
              <w:rPr>
                <w:rFonts w:ascii="Arial" w:hAnsi="Arial" w:cs="Arial"/>
                <w:bCs/>
                <w:color w:val="3B3838" w:themeColor="background2" w:themeShade="40"/>
                <w:sz w:val="16"/>
                <w:szCs w:val="16"/>
                <w:lang w:val="en-GB"/>
              </w:rPr>
            </w:pPr>
          </w:p>
        </w:tc>
      </w:tr>
      <w:tr w:rsidR="00AB65ED" w:rsidRPr="00E74C68" w14:paraId="003ADD70" w14:textId="77777777" w:rsidTr="005C5920">
        <w:trPr>
          <w:trHeight w:val="80"/>
        </w:trPr>
        <w:tc>
          <w:tcPr>
            <w:tcW w:w="3686" w:type="dxa"/>
            <w:shd w:val="clear" w:color="auto" w:fill="FFFFFF" w:themeFill="background1"/>
            <w:vAlign w:val="center"/>
          </w:tcPr>
          <w:p w14:paraId="1A2534EC" w14:textId="77777777" w:rsidR="00AB65ED" w:rsidRPr="003A5E99" w:rsidRDefault="00AB65ED" w:rsidP="00FE4AAD">
            <w:pPr>
              <w:snapToGrid w:val="0"/>
              <w:rPr>
                <w:rFonts w:ascii="Arial" w:hAnsi="Arial" w:cs="Arial"/>
                <w:bCs/>
                <w:color w:val="3B3838" w:themeColor="background2" w:themeShade="40"/>
                <w:sz w:val="16"/>
                <w:szCs w:val="16"/>
                <w:lang w:val="en-GB"/>
              </w:rPr>
            </w:pPr>
          </w:p>
        </w:tc>
        <w:tc>
          <w:tcPr>
            <w:tcW w:w="567" w:type="dxa"/>
            <w:shd w:val="clear" w:color="auto" w:fill="FFFFFF"/>
            <w:vAlign w:val="center"/>
          </w:tcPr>
          <w:p w14:paraId="0CDB7F90"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BB97055"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4174F7B"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D512363"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CC7509F"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56CE4CA"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D91EB22"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1F63158"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CCFED6F"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FD4ADD0"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D1CF362"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53DD5AC" w14:textId="4187ABED" w:rsidR="00AB65ED" w:rsidRPr="003A5E99" w:rsidRDefault="00AB65ED" w:rsidP="00FE4AAD">
            <w:pPr>
              <w:snapToGrid w:val="0"/>
              <w:jc w:val="center"/>
              <w:rPr>
                <w:rFonts w:ascii="Arial" w:hAnsi="Arial" w:cs="Arial"/>
                <w:bCs/>
                <w:color w:val="3B3838" w:themeColor="background2" w:themeShade="40"/>
                <w:sz w:val="16"/>
                <w:szCs w:val="16"/>
                <w:lang w:val="en-GB"/>
              </w:rPr>
            </w:pPr>
          </w:p>
        </w:tc>
      </w:tr>
      <w:tr w:rsidR="00AB65ED" w:rsidRPr="00E74C68" w14:paraId="79C88BF1" w14:textId="77777777" w:rsidTr="005C5920">
        <w:trPr>
          <w:trHeight w:val="80"/>
        </w:trPr>
        <w:tc>
          <w:tcPr>
            <w:tcW w:w="3686" w:type="dxa"/>
            <w:shd w:val="clear" w:color="auto" w:fill="FFFFFF" w:themeFill="background1"/>
            <w:vAlign w:val="center"/>
          </w:tcPr>
          <w:p w14:paraId="5B98A10D" w14:textId="77777777" w:rsidR="00AB65ED" w:rsidRPr="003A5E99" w:rsidRDefault="00AB65ED" w:rsidP="00FE4AAD">
            <w:pPr>
              <w:snapToGrid w:val="0"/>
              <w:rPr>
                <w:rFonts w:ascii="Arial" w:hAnsi="Arial" w:cs="Arial"/>
                <w:bCs/>
                <w:color w:val="3B3838" w:themeColor="background2" w:themeShade="40"/>
                <w:sz w:val="16"/>
                <w:szCs w:val="16"/>
                <w:lang w:val="en-GB"/>
              </w:rPr>
            </w:pPr>
          </w:p>
        </w:tc>
        <w:tc>
          <w:tcPr>
            <w:tcW w:w="567" w:type="dxa"/>
            <w:shd w:val="clear" w:color="auto" w:fill="FFFFFF"/>
            <w:vAlign w:val="center"/>
          </w:tcPr>
          <w:p w14:paraId="024A70AD"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CD141B6"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2D2CB0D"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BC4535D"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5BF05FB"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C554E04"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F9ED582"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B719EFD"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0ED23AE"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47EA6E5"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9D5937A"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E3386D5" w14:textId="49454A91" w:rsidR="00AB65ED" w:rsidRPr="003A5E99" w:rsidRDefault="00AB65ED" w:rsidP="00FE4AAD">
            <w:pPr>
              <w:snapToGrid w:val="0"/>
              <w:jc w:val="center"/>
              <w:rPr>
                <w:rFonts w:ascii="Arial" w:hAnsi="Arial" w:cs="Arial"/>
                <w:bCs/>
                <w:color w:val="3B3838" w:themeColor="background2" w:themeShade="40"/>
                <w:sz w:val="16"/>
                <w:szCs w:val="16"/>
                <w:lang w:val="en-GB"/>
              </w:rPr>
            </w:pPr>
          </w:p>
        </w:tc>
      </w:tr>
      <w:tr w:rsidR="00AB65ED" w:rsidRPr="00E74C68" w14:paraId="0924E8A1" w14:textId="77777777" w:rsidTr="005C5920">
        <w:trPr>
          <w:trHeight w:val="80"/>
        </w:trPr>
        <w:tc>
          <w:tcPr>
            <w:tcW w:w="3686" w:type="dxa"/>
            <w:shd w:val="clear" w:color="auto" w:fill="FFFFFF" w:themeFill="background1"/>
            <w:vAlign w:val="center"/>
          </w:tcPr>
          <w:p w14:paraId="1DAD9257" w14:textId="77777777" w:rsidR="00AB65ED" w:rsidRPr="003A5E99" w:rsidRDefault="00AB65ED" w:rsidP="00FE4AAD">
            <w:pPr>
              <w:snapToGrid w:val="0"/>
              <w:rPr>
                <w:rFonts w:ascii="Arial" w:hAnsi="Arial" w:cs="Arial"/>
                <w:bCs/>
                <w:color w:val="3B3838" w:themeColor="background2" w:themeShade="40"/>
                <w:sz w:val="16"/>
                <w:szCs w:val="16"/>
                <w:lang w:val="en-GB"/>
              </w:rPr>
            </w:pPr>
          </w:p>
        </w:tc>
        <w:tc>
          <w:tcPr>
            <w:tcW w:w="567" w:type="dxa"/>
            <w:shd w:val="clear" w:color="auto" w:fill="FFFFFF"/>
            <w:vAlign w:val="center"/>
          </w:tcPr>
          <w:p w14:paraId="50942EFC"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FDB55DB"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C79AA5E"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289C2FF"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A0A8B60"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191BA70"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EAA4F5A"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6B3026A"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C708ABB"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486E2D3"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5B8B003"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2DB7BB1" w14:textId="64CE11F7" w:rsidR="00AB65ED" w:rsidRPr="003A5E99" w:rsidRDefault="00AB65ED" w:rsidP="00FE4AAD">
            <w:pPr>
              <w:snapToGrid w:val="0"/>
              <w:jc w:val="center"/>
              <w:rPr>
                <w:rFonts w:ascii="Arial" w:hAnsi="Arial" w:cs="Arial"/>
                <w:bCs/>
                <w:color w:val="3B3838" w:themeColor="background2" w:themeShade="40"/>
                <w:sz w:val="16"/>
                <w:szCs w:val="16"/>
                <w:lang w:val="en-GB"/>
              </w:rPr>
            </w:pPr>
          </w:p>
        </w:tc>
      </w:tr>
      <w:tr w:rsidR="00AB65ED" w:rsidRPr="00E74C68" w14:paraId="048D8249" w14:textId="77777777" w:rsidTr="005C5920">
        <w:trPr>
          <w:trHeight w:val="80"/>
        </w:trPr>
        <w:tc>
          <w:tcPr>
            <w:tcW w:w="3686" w:type="dxa"/>
            <w:shd w:val="clear" w:color="auto" w:fill="FFFFFF" w:themeFill="background1"/>
            <w:vAlign w:val="center"/>
          </w:tcPr>
          <w:p w14:paraId="2A2673D1" w14:textId="77777777" w:rsidR="00AB65ED" w:rsidRPr="003A5E99" w:rsidRDefault="00AB65ED" w:rsidP="00FE4AAD">
            <w:pPr>
              <w:snapToGrid w:val="0"/>
              <w:rPr>
                <w:rFonts w:ascii="Arial" w:hAnsi="Arial" w:cs="Arial"/>
                <w:bCs/>
                <w:color w:val="3B3838" w:themeColor="background2" w:themeShade="40"/>
                <w:sz w:val="16"/>
                <w:szCs w:val="16"/>
                <w:lang w:val="en-GB"/>
              </w:rPr>
            </w:pPr>
          </w:p>
        </w:tc>
        <w:tc>
          <w:tcPr>
            <w:tcW w:w="567" w:type="dxa"/>
            <w:shd w:val="clear" w:color="auto" w:fill="FFFFFF"/>
            <w:vAlign w:val="center"/>
          </w:tcPr>
          <w:p w14:paraId="3DC96C3E"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34A6C46"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928ACE6"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87DA395"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6F97588"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B1E9330"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F01556E"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1373142"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D6971B7"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13C50ED"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1F95210"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6242AE0" w14:textId="6A4A41C1" w:rsidR="00AB65ED" w:rsidRPr="003A5E99" w:rsidRDefault="00AB65ED" w:rsidP="00FE4AAD">
            <w:pPr>
              <w:snapToGrid w:val="0"/>
              <w:jc w:val="center"/>
              <w:rPr>
                <w:rFonts w:ascii="Arial" w:hAnsi="Arial" w:cs="Arial"/>
                <w:bCs/>
                <w:color w:val="3B3838" w:themeColor="background2" w:themeShade="40"/>
                <w:sz w:val="16"/>
                <w:szCs w:val="16"/>
                <w:lang w:val="en-GB"/>
              </w:rPr>
            </w:pPr>
          </w:p>
        </w:tc>
      </w:tr>
      <w:tr w:rsidR="00AB65ED" w:rsidRPr="00E74C68" w14:paraId="7367F30D" w14:textId="77777777" w:rsidTr="005C5920">
        <w:trPr>
          <w:trHeight w:val="80"/>
        </w:trPr>
        <w:tc>
          <w:tcPr>
            <w:tcW w:w="3686" w:type="dxa"/>
            <w:shd w:val="clear" w:color="auto" w:fill="FFFFFF" w:themeFill="background1"/>
            <w:vAlign w:val="center"/>
          </w:tcPr>
          <w:p w14:paraId="76A6DCAB" w14:textId="77777777" w:rsidR="00AB65ED" w:rsidRPr="003A5E99" w:rsidRDefault="00AB65ED" w:rsidP="00FE4AAD">
            <w:pPr>
              <w:snapToGrid w:val="0"/>
              <w:rPr>
                <w:rFonts w:ascii="Arial" w:hAnsi="Arial" w:cs="Arial"/>
                <w:bCs/>
                <w:color w:val="3B3838" w:themeColor="background2" w:themeShade="40"/>
                <w:sz w:val="16"/>
                <w:szCs w:val="16"/>
                <w:lang w:val="en-GB"/>
              </w:rPr>
            </w:pPr>
          </w:p>
        </w:tc>
        <w:tc>
          <w:tcPr>
            <w:tcW w:w="567" w:type="dxa"/>
            <w:shd w:val="clear" w:color="auto" w:fill="FFFFFF"/>
            <w:vAlign w:val="center"/>
          </w:tcPr>
          <w:p w14:paraId="138CB728"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85B3015"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D505218"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D6A52F7"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2FD851A"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2E81934"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D1BA2CD"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841742E"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212DD27"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8BB1636"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C4FBE75"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8B5D98D" w14:textId="42500997" w:rsidR="00AB65ED" w:rsidRPr="003A5E99" w:rsidRDefault="00AB65ED" w:rsidP="00FE4AAD">
            <w:pPr>
              <w:snapToGrid w:val="0"/>
              <w:jc w:val="center"/>
              <w:rPr>
                <w:rFonts w:ascii="Arial" w:hAnsi="Arial" w:cs="Arial"/>
                <w:bCs/>
                <w:color w:val="3B3838" w:themeColor="background2" w:themeShade="40"/>
                <w:sz w:val="16"/>
                <w:szCs w:val="16"/>
                <w:lang w:val="en-GB"/>
              </w:rPr>
            </w:pPr>
          </w:p>
        </w:tc>
      </w:tr>
      <w:tr w:rsidR="00AB65ED" w:rsidRPr="00E74C68" w14:paraId="25723C65" w14:textId="77777777" w:rsidTr="005C5920">
        <w:trPr>
          <w:trHeight w:val="80"/>
        </w:trPr>
        <w:tc>
          <w:tcPr>
            <w:tcW w:w="3686" w:type="dxa"/>
            <w:shd w:val="clear" w:color="auto" w:fill="FFFFFF" w:themeFill="background1"/>
            <w:vAlign w:val="center"/>
          </w:tcPr>
          <w:p w14:paraId="75E42B3C" w14:textId="77777777" w:rsidR="00AB65ED" w:rsidRPr="003A5E99" w:rsidRDefault="00AB65ED" w:rsidP="00FE4AAD">
            <w:pPr>
              <w:snapToGrid w:val="0"/>
              <w:rPr>
                <w:rFonts w:ascii="Arial" w:hAnsi="Arial" w:cs="Arial"/>
                <w:bCs/>
                <w:color w:val="3B3838" w:themeColor="background2" w:themeShade="40"/>
                <w:sz w:val="16"/>
                <w:szCs w:val="16"/>
                <w:lang w:val="en-GB"/>
              </w:rPr>
            </w:pPr>
          </w:p>
        </w:tc>
        <w:tc>
          <w:tcPr>
            <w:tcW w:w="567" w:type="dxa"/>
            <w:shd w:val="clear" w:color="auto" w:fill="FFFFFF"/>
            <w:vAlign w:val="center"/>
          </w:tcPr>
          <w:p w14:paraId="6BF22B33"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4704647"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244EA49"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8DCB9DA"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6D2B709"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CC4C21D"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357B750"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7205DBD"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FB90828"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87AC0F8"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849CD25"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3E78F53" w14:textId="30DEBC7F" w:rsidR="00AB65ED" w:rsidRPr="003A5E99" w:rsidRDefault="00AB65ED" w:rsidP="00FE4AAD">
            <w:pPr>
              <w:snapToGrid w:val="0"/>
              <w:jc w:val="center"/>
              <w:rPr>
                <w:rFonts w:ascii="Arial" w:hAnsi="Arial" w:cs="Arial"/>
                <w:bCs/>
                <w:color w:val="3B3838" w:themeColor="background2" w:themeShade="40"/>
                <w:sz w:val="16"/>
                <w:szCs w:val="16"/>
                <w:lang w:val="en-GB"/>
              </w:rPr>
            </w:pPr>
          </w:p>
        </w:tc>
      </w:tr>
      <w:tr w:rsidR="00AB65ED" w:rsidRPr="00E74C68" w14:paraId="01AF56DF" w14:textId="77777777" w:rsidTr="005C5920">
        <w:trPr>
          <w:trHeight w:val="80"/>
        </w:trPr>
        <w:tc>
          <w:tcPr>
            <w:tcW w:w="3686" w:type="dxa"/>
            <w:shd w:val="clear" w:color="auto" w:fill="FFFFFF" w:themeFill="background1"/>
            <w:vAlign w:val="center"/>
          </w:tcPr>
          <w:p w14:paraId="7307D1BA" w14:textId="77777777" w:rsidR="00AB65ED" w:rsidRPr="003A5E99" w:rsidRDefault="00AB65ED" w:rsidP="00FE4AAD">
            <w:pPr>
              <w:snapToGrid w:val="0"/>
              <w:rPr>
                <w:rFonts w:ascii="Arial" w:hAnsi="Arial" w:cs="Arial"/>
                <w:bCs/>
                <w:color w:val="3B3838" w:themeColor="background2" w:themeShade="40"/>
                <w:sz w:val="16"/>
                <w:szCs w:val="16"/>
                <w:lang w:val="en-GB"/>
              </w:rPr>
            </w:pPr>
          </w:p>
        </w:tc>
        <w:tc>
          <w:tcPr>
            <w:tcW w:w="567" w:type="dxa"/>
            <w:shd w:val="clear" w:color="auto" w:fill="FFFFFF"/>
            <w:vAlign w:val="center"/>
          </w:tcPr>
          <w:p w14:paraId="5CB6015F"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D5F7FA3"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3B08028"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531669C"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33A2D9C"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9F4A9B0"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A1EB3FB"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6EB8584"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46DF0EB"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8C04AA7"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3FCB5FF"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80ACEE0" w14:textId="6DF14A23" w:rsidR="00AB65ED" w:rsidRPr="003A5E99" w:rsidRDefault="00AB65ED" w:rsidP="00FE4AAD">
            <w:pPr>
              <w:snapToGrid w:val="0"/>
              <w:jc w:val="center"/>
              <w:rPr>
                <w:rFonts w:ascii="Arial" w:hAnsi="Arial" w:cs="Arial"/>
                <w:bCs/>
                <w:color w:val="3B3838" w:themeColor="background2" w:themeShade="40"/>
                <w:sz w:val="16"/>
                <w:szCs w:val="16"/>
                <w:lang w:val="en-GB"/>
              </w:rPr>
            </w:pPr>
          </w:p>
        </w:tc>
      </w:tr>
      <w:tr w:rsidR="00FB5E06" w:rsidRPr="00E74C68" w14:paraId="1BAA2A63" w14:textId="77777777" w:rsidTr="00921A7E">
        <w:trPr>
          <w:trHeight w:val="80"/>
        </w:trPr>
        <w:tc>
          <w:tcPr>
            <w:tcW w:w="3686" w:type="dxa"/>
            <w:shd w:val="clear" w:color="auto" w:fill="DDEFB1"/>
            <w:vAlign w:val="center"/>
          </w:tcPr>
          <w:p w14:paraId="6E13979E" w14:textId="1F8919B1" w:rsidR="00FB5E06" w:rsidRPr="00D07548" w:rsidRDefault="00FB5E06" w:rsidP="00FE4AAD">
            <w:pPr>
              <w:snapToGrid w:val="0"/>
              <w:rPr>
                <w:rFonts w:ascii="Arial" w:hAnsi="Arial" w:cs="Arial"/>
                <w:b/>
                <w:color w:val="3B3838" w:themeColor="background2" w:themeShade="40"/>
                <w:sz w:val="16"/>
                <w:szCs w:val="16"/>
                <w:lang w:val="en-GB"/>
              </w:rPr>
            </w:pPr>
            <w:r w:rsidRPr="00D07548">
              <w:rPr>
                <w:rFonts w:ascii="Arial" w:hAnsi="Arial" w:cs="Arial"/>
                <w:b/>
                <w:color w:val="3B3838" w:themeColor="background2" w:themeShade="40"/>
                <w:sz w:val="16"/>
                <w:szCs w:val="16"/>
                <w:lang w:val="en-GB"/>
              </w:rPr>
              <w:t>End of 2</w:t>
            </w:r>
            <w:r w:rsidRPr="00D07548">
              <w:rPr>
                <w:rFonts w:ascii="Arial" w:hAnsi="Arial" w:cs="Arial"/>
                <w:b/>
                <w:color w:val="3B3838" w:themeColor="background2" w:themeShade="40"/>
                <w:sz w:val="16"/>
                <w:szCs w:val="16"/>
                <w:vertAlign w:val="superscript"/>
                <w:lang w:val="en-GB"/>
              </w:rPr>
              <w:t>nd</w:t>
            </w:r>
            <w:r w:rsidRPr="00D07548">
              <w:rPr>
                <w:rFonts w:ascii="Arial" w:hAnsi="Arial" w:cs="Arial"/>
                <w:b/>
                <w:color w:val="3B3838" w:themeColor="background2" w:themeShade="40"/>
                <w:sz w:val="16"/>
                <w:szCs w:val="16"/>
                <w:lang w:val="en-GB"/>
              </w:rPr>
              <w:t xml:space="preserve"> </w:t>
            </w:r>
            <w:r w:rsidR="00EF4082">
              <w:rPr>
                <w:rFonts w:ascii="Arial" w:hAnsi="Arial" w:cs="Arial"/>
                <w:b/>
                <w:color w:val="3B3838" w:themeColor="background2" w:themeShade="40"/>
                <w:sz w:val="16"/>
                <w:szCs w:val="16"/>
                <w:lang w:val="en-GB"/>
              </w:rPr>
              <w:t>r</w:t>
            </w:r>
            <w:r w:rsidRPr="00D07548">
              <w:rPr>
                <w:rFonts w:ascii="Arial" w:hAnsi="Arial" w:cs="Arial"/>
                <w:b/>
                <w:color w:val="3B3838" w:themeColor="background2" w:themeShade="40"/>
                <w:sz w:val="16"/>
                <w:szCs w:val="16"/>
                <w:lang w:val="en-GB"/>
              </w:rPr>
              <w:t xml:space="preserve">eporting </w:t>
            </w:r>
            <w:r w:rsidR="00EF4082">
              <w:rPr>
                <w:rFonts w:ascii="Arial" w:hAnsi="Arial" w:cs="Arial"/>
                <w:b/>
                <w:color w:val="3B3838" w:themeColor="background2" w:themeShade="40"/>
                <w:sz w:val="16"/>
                <w:szCs w:val="16"/>
                <w:lang w:val="en-GB"/>
              </w:rPr>
              <w:t>p</w:t>
            </w:r>
            <w:r w:rsidRPr="00D07548">
              <w:rPr>
                <w:rFonts w:ascii="Arial" w:hAnsi="Arial" w:cs="Arial"/>
                <w:b/>
                <w:color w:val="3B3838" w:themeColor="background2" w:themeShade="40"/>
                <w:sz w:val="16"/>
                <w:szCs w:val="16"/>
                <w:lang w:val="en-GB"/>
              </w:rPr>
              <w:t>eriod (</w:t>
            </w:r>
            <w:r w:rsidR="00EF4082" w:rsidRPr="00EF4082">
              <w:rPr>
                <w:rFonts w:ascii="Arial" w:hAnsi="Arial" w:cs="Arial"/>
                <w:b/>
                <w:color w:val="3B3838" w:themeColor="background2" w:themeShade="40"/>
                <w:sz w:val="16"/>
                <w:szCs w:val="16"/>
                <w:lang w:val="en-GB"/>
              </w:rPr>
              <w:t>DD/MM/YYYY</w:t>
            </w:r>
            <w:r w:rsidRPr="00D07548">
              <w:rPr>
                <w:rFonts w:ascii="Arial" w:hAnsi="Arial" w:cs="Arial"/>
                <w:b/>
                <w:color w:val="3B3838" w:themeColor="background2" w:themeShade="40"/>
                <w:sz w:val="16"/>
                <w:szCs w:val="16"/>
                <w:lang w:val="en-GB"/>
              </w:rPr>
              <w:t>)</w:t>
            </w:r>
          </w:p>
        </w:tc>
        <w:tc>
          <w:tcPr>
            <w:tcW w:w="6804" w:type="dxa"/>
            <w:gridSpan w:val="12"/>
            <w:shd w:val="clear" w:color="auto" w:fill="DDEFB1"/>
            <w:vAlign w:val="center"/>
          </w:tcPr>
          <w:p w14:paraId="7DB81FD5" w14:textId="6C02EE20" w:rsidR="00FB5E06" w:rsidRPr="003A5E99" w:rsidRDefault="00FB5E06" w:rsidP="00FE4AAD">
            <w:pPr>
              <w:snapToGrid w:val="0"/>
              <w:jc w:val="center"/>
              <w:rPr>
                <w:rFonts w:ascii="Arial" w:hAnsi="Arial" w:cs="Arial"/>
                <w:bCs/>
                <w:color w:val="3B3838" w:themeColor="background2" w:themeShade="40"/>
                <w:sz w:val="16"/>
                <w:szCs w:val="16"/>
                <w:lang w:val="en-GB"/>
              </w:rPr>
            </w:pPr>
          </w:p>
        </w:tc>
      </w:tr>
      <w:tr w:rsidR="00AB65ED" w:rsidRPr="00E74C68" w14:paraId="16336CAF" w14:textId="77777777" w:rsidTr="00EB2BE1">
        <w:trPr>
          <w:trHeight w:val="80"/>
        </w:trPr>
        <w:tc>
          <w:tcPr>
            <w:tcW w:w="3686" w:type="dxa"/>
            <w:shd w:val="clear" w:color="auto" w:fill="FFFFFF" w:themeFill="background1"/>
            <w:vAlign w:val="center"/>
          </w:tcPr>
          <w:p w14:paraId="23D41138" w14:textId="77777777" w:rsidR="00AB65ED" w:rsidRPr="003A5E99" w:rsidRDefault="00AB65ED" w:rsidP="00FE4AAD">
            <w:pPr>
              <w:snapToGrid w:val="0"/>
              <w:rPr>
                <w:rFonts w:ascii="Arial" w:hAnsi="Arial" w:cs="Arial"/>
                <w:bCs/>
                <w:color w:val="3B3838" w:themeColor="background2" w:themeShade="40"/>
                <w:sz w:val="16"/>
                <w:szCs w:val="16"/>
                <w:lang w:val="en-GB"/>
              </w:rPr>
            </w:pPr>
          </w:p>
        </w:tc>
        <w:tc>
          <w:tcPr>
            <w:tcW w:w="567" w:type="dxa"/>
            <w:shd w:val="clear" w:color="auto" w:fill="FFFFFF"/>
            <w:vAlign w:val="center"/>
          </w:tcPr>
          <w:p w14:paraId="35841077"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67872A2"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5D27CAD"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705F229"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A27C55E"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2CB8302"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46DD817"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507C790"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67FDE03"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2751F37"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23B39DB"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7ABD5BB" w14:textId="4C88C1EA" w:rsidR="00AB65ED" w:rsidRPr="003A5E99" w:rsidRDefault="00AB65ED" w:rsidP="00FE4AAD">
            <w:pPr>
              <w:snapToGrid w:val="0"/>
              <w:jc w:val="center"/>
              <w:rPr>
                <w:rFonts w:ascii="Arial" w:hAnsi="Arial" w:cs="Arial"/>
                <w:bCs/>
                <w:color w:val="3B3838" w:themeColor="background2" w:themeShade="40"/>
                <w:sz w:val="16"/>
                <w:szCs w:val="16"/>
                <w:lang w:val="en-GB"/>
              </w:rPr>
            </w:pPr>
          </w:p>
        </w:tc>
      </w:tr>
      <w:tr w:rsidR="00AB65ED" w:rsidRPr="00E74C68" w14:paraId="76888F01" w14:textId="77777777" w:rsidTr="00EB2BE1">
        <w:trPr>
          <w:trHeight w:val="80"/>
        </w:trPr>
        <w:tc>
          <w:tcPr>
            <w:tcW w:w="3686" w:type="dxa"/>
            <w:shd w:val="clear" w:color="auto" w:fill="FFFFFF" w:themeFill="background1"/>
            <w:vAlign w:val="center"/>
          </w:tcPr>
          <w:p w14:paraId="50B1BD31" w14:textId="77777777" w:rsidR="00AB65ED" w:rsidRPr="003A5E99" w:rsidRDefault="00AB65ED" w:rsidP="00FE4AAD">
            <w:pPr>
              <w:snapToGrid w:val="0"/>
              <w:rPr>
                <w:rFonts w:ascii="Arial" w:hAnsi="Arial" w:cs="Arial"/>
                <w:bCs/>
                <w:color w:val="3B3838" w:themeColor="background2" w:themeShade="40"/>
                <w:sz w:val="16"/>
                <w:szCs w:val="16"/>
                <w:lang w:val="en-GB"/>
              </w:rPr>
            </w:pPr>
          </w:p>
        </w:tc>
        <w:tc>
          <w:tcPr>
            <w:tcW w:w="567" w:type="dxa"/>
            <w:shd w:val="clear" w:color="auto" w:fill="FFFFFF"/>
            <w:vAlign w:val="center"/>
          </w:tcPr>
          <w:p w14:paraId="1FAF6A88"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796A6D8"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98B723A"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5A9F908"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4C37933"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A0D9CCE"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745474E"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7CD4537"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8E52C91"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AEB8B7E"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953524A"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E2A443C" w14:textId="3BED7507" w:rsidR="00AB65ED" w:rsidRPr="003A5E99" w:rsidRDefault="00AB65ED" w:rsidP="00FE4AAD">
            <w:pPr>
              <w:snapToGrid w:val="0"/>
              <w:jc w:val="center"/>
              <w:rPr>
                <w:rFonts w:ascii="Arial" w:hAnsi="Arial" w:cs="Arial"/>
                <w:bCs/>
                <w:color w:val="3B3838" w:themeColor="background2" w:themeShade="40"/>
                <w:sz w:val="16"/>
                <w:szCs w:val="16"/>
                <w:lang w:val="en-GB"/>
              </w:rPr>
            </w:pPr>
          </w:p>
        </w:tc>
      </w:tr>
      <w:tr w:rsidR="00AB65ED" w:rsidRPr="00E74C68" w14:paraId="7A1B0461" w14:textId="77777777" w:rsidTr="00EB2BE1">
        <w:trPr>
          <w:trHeight w:val="80"/>
        </w:trPr>
        <w:tc>
          <w:tcPr>
            <w:tcW w:w="3686" w:type="dxa"/>
            <w:shd w:val="clear" w:color="auto" w:fill="FFFFFF" w:themeFill="background1"/>
            <w:vAlign w:val="center"/>
          </w:tcPr>
          <w:p w14:paraId="077433E5" w14:textId="77777777" w:rsidR="00AB65ED" w:rsidRPr="003A5E99" w:rsidRDefault="00AB65ED" w:rsidP="00FE4AAD">
            <w:pPr>
              <w:snapToGrid w:val="0"/>
              <w:rPr>
                <w:rFonts w:ascii="Arial" w:hAnsi="Arial" w:cs="Arial"/>
                <w:bCs/>
                <w:color w:val="3B3838" w:themeColor="background2" w:themeShade="40"/>
                <w:sz w:val="16"/>
                <w:szCs w:val="16"/>
                <w:lang w:val="en-GB"/>
              </w:rPr>
            </w:pPr>
          </w:p>
        </w:tc>
        <w:tc>
          <w:tcPr>
            <w:tcW w:w="567" w:type="dxa"/>
            <w:shd w:val="clear" w:color="auto" w:fill="FFFFFF"/>
            <w:vAlign w:val="center"/>
          </w:tcPr>
          <w:p w14:paraId="7BDD2F85"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F74ECE9"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3B1A08D"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0692F72"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E4DE362"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D18FE91"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2EAF257"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A5FE293"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B83FBB2"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15B8A6B"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FDA11E7"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5041EB6" w14:textId="3FF6D885" w:rsidR="00AB65ED" w:rsidRPr="003A5E99" w:rsidRDefault="00AB65ED" w:rsidP="00FE4AAD">
            <w:pPr>
              <w:snapToGrid w:val="0"/>
              <w:jc w:val="center"/>
              <w:rPr>
                <w:rFonts w:ascii="Arial" w:hAnsi="Arial" w:cs="Arial"/>
                <w:bCs/>
                <w:color w:val="3B3838" w:themeColor="background2" w:themeShade="40"/>
                <w:sz w:val="16"/>
                <w:szCs w:val="16"/>
                <w:lang w:val="en-GB"/>
              </w:rPr>
            </w:pPr>
          </w:p>
        </w:tc>
      </w:tr>
      <w:tr w:rsidR="00AB65ED" w:rsidRPr="00E74C68" w14:paraId="133C3066" w14:textId="77777777" w:rsidTr="00EB2BE1">
        <w:trPr>
          <w:trHeight w:val="80"/>
        </w:trPr>
        <w:tc>
          <w:tcPr>
            <w:tcW w:w="3686" w:type="dxa"/>
            <w:shd w:val="clear" w:color="auto" w:fill="FFFFFF" w:themeFill="background1"/>
            <w:vAlign w:val="center"/>
          </w:tcPr>
          <w:p w14:paraId="7983FC63" w14:textId="77777777" w:rsidR="00AB65ED" w:rsidRPr="003A5E99" w:rsidRDefault="00AB65ED" w:rsidP="00FE4AAD">
            <w:pPr>
              <w:snapToGrid w:val="0"/>
              <w:rPr>
                <w:rFonts w:ascii="Arial" w:hAnsi="Arial" w:cs="Arial"/>
                <w:bCs/>
                <w:color w:val="3B3838" w:themeColor="background2" w:themeShade="40"/>
                <w:sz w:val="16"/>
                <w:szCs w:val="16"/>
                <w:lang w:val="en-GB"/>
              </w:rPr>
            </w:pPr>
          </w:p>
        </w:tc>
        <w:tc>
          <w:tcPr>
            <w:tcW w:w="567" w:type="dxa"/>
            <w:shd w:val="clear" w:color="auto" w:fill="FFFFFF"/>
            <w:vAlign w:val="center"/>
          </w:tcPr>
          <w:p w14:paraId="1242240C"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E6D92B7"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CA22C5B"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48C698A"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9B99BBC"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0987BE1"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4D50E86"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C9B15D4"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4A1361E"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7A5D70B"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037990A"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2D01180" w14:textId="14295F85" w:rsidR="00AB65ED" w:rsidRPr="003A5E99" w:rsidRDefault="00AB65ED" w:rsidP="00FE4AAD">
            <w:pPr>
              <w:snapToGrid w:val="0"/>
              <w:jc w:val="center"/>
              <w:rPr>
                <w:rFonts w:ascii="Arial" w:hAnsi="Arial" w:cs="Arial"/>
                <w:bCs/>
                <w:color w:val="3B3838" w:themeColor="background2" w:themeShade="40"/>
                <w:sz w:val="16"/>
                <w:szCs w:val="16"/>
                <w:lang w:val="en-GB"/>
              </w:rPr>
            </w:pPr>
          </w:p>
        </w:tc>
      </w:tr>
      <w:tr w:rsidR="00AB65ED" w:rsidRPr="00E74C68" w14:paraId="11334988" w14:textId="77777777" w:rsidTr="00EB2BE1">
        <w:trPr>
          <w:trHeight w:val="80"/>
        </w:trPr>
        <w:tc>
          <w:tcPr>
            <w:tcW w:w="3686" w:type="dxa"/>
            <w:shd w:val="clear" w:color="auto" w:fill="FFFFFF" w:themeFill="background1"/>
            <w:vAlign w:val="center"/>
          </w:tcPr>
          <w:p w14:paraId="7D11972F" w14:textId="77777777" w:rsidR="00AB65ED" w:rsidRPr="003A5E99" w:rsidRDefault="00AB65ED" w:rsidP="00FE4AAD">
            <w:pPr>
              <w:snapToGrid w:val="0"/>
              <w:rPr>
                <w:rFonts w:ascii="Arial" w:hAnsi="Arial" w:cs="Arial"/>
                <w:bCs/>
                <w:color w:val="3B3838" w:themeColor="background2" w:themeShade="40"/>
                <w:sz w:val="16"/>
                <w:szCs w:val="16"/>
                <w:lang w:val="en-GB"/>
              </w:rPr>
            </w:pPr>
          </w:p>
        </w:tc>
        <w:tc>
          <w:tcPr>
            <w:tcW w:w="567" w:type="dxa"/>
            <w:shd w:val="clear" w:color="auto" w:fill="FFFFFF"/>
            <w:vAlign w:val="center"/>
          </w:tcPr>
          <w:p w14:paraId="0927F267"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C8AFDAF"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B32F91D"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D8BC5DF"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632CAEA"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59F30BF"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71E0301"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565FB41"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464C7CC"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951DF7C"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4F773FC"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4A6E1DB" w14:textId="4D6A7C1B" w:rsidR="00AB65ED" w:rsidRPr="003A5E99" w:rsidRDefault="00AB65ED" w:rsidP="00FE4AAD">
            <w:pPr>
              <w:snapToGrid w:val="0"/>
              <w:jc w:val="center"/>
              <w:rPr>
                <w:rFonts w:ascii="Arial" w:hAnsi="Arial" w:cs="Arial"/>
                <w:bCs/>
                <w:color w:val="3B3838" w:themeColor="background2" w:themeShade="40"/>
                <w:sz w:val="16"/>
                <w:szCs w:val="16"/>
                <w:lang w:val="en-GB"/>
              </w:rPr>
            </w:pPr>
          </w:p>
        </w:tc>
      </w:tr>
      <w:tr w:rsidR="00AB65ED" w:rsidRPr="00E74C68" w14:paraId="62C8A2B1" w14:textId="77777777" w:rsidTr="00EB2BE1">
        <w:trPr>
          <w:trHeight w:val="80"/>
        </w:trPr>
        <w:tc>
          <w:tcPr>
            <w:tcW w:w="3686" w:type="dxa"/>
            <w:shd w:val="clear" w:color="auto" w:fill="FFFFFF" w:themeFill="background1"/>
            <w:vAlign w:val="center"/>
          </w:tcPr>
          <w:p w14:paraId="77989801" w14:textId="77777777" w:rsidR="00AB65ED" w:rsidRPr="003A5E99" w:rsidRDefault="00AB65ED" w:rsidP="00FE4AAD">
            <w:pPr>
              <w:snapToGrid w:val="0"/>
              <w:rPr>
                <w:rFonts w:ascii="Arial" w:hAnsi="Arial" w:cs="Arial"/>
                <w:bCs/>
                <w:color w:val="3B3838" w:themeColor="background2" w:themeShade="40"/>
                <w:sz w:val="16"/>
                <w:szCs w:val="16"/>
                <w:lang w:val="en-GB"/>
              </w:rPr>
            </w:pPr>
          </w:p>
        </w:tc>
        <w:tc>
          <w:tcPr>
            <w:tcW w:w="567" w:type="dxa"/>
            <w:shd w:val="clear" w:color="auto" w:fill="FFFFFF"/>
            <w:vAlign w:val="center"/>
          </w:tcPr>
          <w:p w14:paraId="236F457E"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EC9A678"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9045689"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67892DF"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AA74B54"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F01B8F2"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020F72D"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BB75C54"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45DDA69"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F90A418"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AF3FE2B"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1902ADA" w14:textId="4E5EBC6B" w:rsidR="00AB65ED" w:rsidRPr="003A5E99" w:rsidRDefault="00AB65ED" w:rsidP="00FE4AAD">
            <w:pPr>
              <w:snapToGrid w:val="0"/>
              <w:jc w:val="center"/>
              <w:rPr>
                <w:rFonts w:ascii="Arial" w:hAnsi="Arial" w:cs="Arial"/>
                <w:bCs/>
                <w:color w:val="3B3838" w:themeColor="background2" w:themeShade="40"/>
                <w:sz w:val="16"/>
                <w:szCs w:val="16"/>
                <w:lang w:val="en-GB"/>
              </w:rPr>
            </w:pPr>
          </w:p>
        </w:tc>
      </w:tr>
      <w:tr w:rsidR="00AB65ED" w:rsidRPr="00E74C68" w14:paraId="659337AC" w14:textId="77777777" w:rsidTr="00EB2BE1">
        <w:trPr>
          <w:trHeight w:val="80"/>
        </w:trPr>
        <w:tc>
          <w:tcPr>
            <w:tcW w:w="3686" w:type="dxa"/>
            <w:shd w:val="clear" w:color="auto" w:fill="FFFFFF" w:themeFill="background1"/>
            <w:vAlign w:val="center"/>
          </w:tcPr>
          <w:p w14:paraId="730DD4CD" w14:textId="77777777" w:rsidR="00AB65ED" w:rsidRPr="003A5E99" w:rsidRDefault="00AB65ED" w:rsidP="00FE4AAD">
            <w:pPr>
              <w:snapToGrid w:val="0"/>
              <w:rPr>
                <w:rFonts w:ascii="Arial" w:hAnsi="Arial" w:cs="Arial"/>
                <w:bCs/>
                <w:color w:val="3B3838" w:themeColor="background2" w:themeShade="40"/>
                <w:sz w:val="16"/>
                <w:szCs w:val="16"/>
                <w:lang w:val="en-GB"/>
              </w:rPr>
            </w:pPr>
          </w:p>
        </w:tc>
        <w:tc>
          <w:tcPr>
            <w:tcW w:w="567" w:type="dxa"/>
            <w:shd w:val="clear" w:color="auto" w:fill="FFFFFF"/>
            <w:vAlign w:val="center"/>
          </w:tcPr>
          <w:p w14:paraId="2816B9E0"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AE5920E"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420E819"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D74C5B9"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3D21E5B"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EE33BDC"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E7C469A"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0AD806E"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B24A074"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72C4739"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8B54D2F"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D3B4356" w14:textId="56A8E2EE" w:rsidR="00AB65ED" w:rsidRPr="003A5E99" w:rsidRDefault="00AB65ED" w:rsidP="00FE4AAD">
            <w:pPr>
              <w:snapToGrid w:val="0"/>
              <w:jc w:val="center"/>
              <w:rPr>
                <w:rFonts w:ascii="Arial" w:hAnsi="Arial" w:cs="Arial"/>
                <w:bCs/>
                <w:color w:val="3B3838" w:themeColor="background2" w:themeShade="40"/>
                <w:sz w:val="16"/>
                <w:szCs w:val="16"/>
                <w:lang w:val="en-GB"/>
              </w:rPr>
            </w:pPr>
          </w:p>
        </w:tc>
      </w:tr>
      <w:tr w:rsidR="00AB65ED" w:rsidRPr="00E74C68" w14:paraId="35F2A8EA" w14:textId="77777777" w:rsidTr="00EB2BE1">
        <w:trPr>
          <w:trHeight w:val="80"/>
        </w:trPr>
        <w:tc>
          <w:tcPr>
            <w:tcW w:w="3686" w:type="dxa"/>
            <w:shd w:val="clear" w:color="auto" w:fill="FFFFFF" w:themeFill="background1"/>
            <w:vAlign w:val="center"/>
          </w:tcPr>
          <w:p w14:paraId="5BCB9E05" w14:textId="77777777" w:rsidR="00AB65ED" w:rsidRPr="003A5E99" w:rsidRDefault="00AB65ED" w:rsidP="00FE4AAD">
            <w:pPr>
              <w:snapToGrid w:val="0"/>
              <w:rPr>
                <w:rFonts w:ascii="Arial" w:hAnsi="Arial" w:cs="Arial"/>
                <w:bCs/>
                <w:color w:val="3B3838" w:themeColor="background2" w:themeShade="40"/>
                <w:sz w:val="16"/>
                <w:szCs w:val="16"/>
                <w:lang w:val="en-GB"/>
              </w:rPr>
            </w:pPr>
          </w:p>
        </w:tc>
        <w:tc>
          <w:tcPr>
            <w:tcW w:w="567" w:type="dxa"/>
            <w:shd w:val="clear" w:color="auto" w:fill="FFFFFF"/>
            <w:vAlign w:val="center"/>
          </w:tcPr>
          <w:p w14:paraId="3B081007"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F5BA8F8"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A6E166C"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C5F0F64"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5DE4738"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B5F0BA8"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84EFD7B"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95F1C2B"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0C87836"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5B87A3E"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136996D"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2B71D7A" w14:textId="0BEA6A98" w:rsidR="00AB65ED" w:rsidRPr="003A5E99" w:rsidRDefault="00AB65ED" w:rsidP="00FE4AAD">
            <w:pPr>
              <w:snapToGrid w:val="0"/>
              <w:jc w:val="center"/>
              <w:rPr>
                <w:rFonts w:ascii="Arial" w:hAnsi="Arial" w:cs="Arial"/>
                <w:bCs/>
                <w:color w:val="3B3838" w:themeColor="background2" w:themeShade="40"/>
                <w:sz w:val="16"/>
                <w:szCs w:val="16"/>
                <w:lang w:val="en-GB"/>
              </w:rPr>
            </w:pPr>
          </w:p>
        </w:tc>
      </w:tr>
      <w:tr w:rsidR="00FB5E06" w:rsidRPr="00E74C68" w14:paraId="637AF55E" w14:textId="77777777" w:rsidTr="00753E40">
        <w:trPr>
          <w:trHeight w:val="80"/>
        </w:trPr>
        <w:tc>
          <w:tcPr>
            <w:tcW w:w="3686" w:type="dxa"/>
            <w:shd w:val="clear" w:color="auto" w:fill="DDEFB1"/>
            <w:vAlign w:val="center"/>
          </w:tcPr>
          <w:p w14:paraId="37FD4550" w14:textId="19263770" w:rsidR="00FB5E06" w:rsidRPr="00D07548" w:rsidRDefault="00FB5E06" w:rsidP="00FE4AAD">
            <w:pPr>
              <w:snapToGrid w:val="0"/>
              <w:rPr>
                <w:rFonts w:ascii="Arial" w:hAnsi="Arial" w:cs="Arial"/>
                <w:b/>
                <w:color w:val="3B3838" w:themeColor="background2" w:themeShade="40"/>
                <w:sz w:val="16"/>
                <w:szCs w:val="16"/>
                <w:lang w:val="en-GB"/>
              </w:rPr>
            </w:pPr>
            <w:r w:rsidRPr="00D07548">
              <w:rPr>
                <w:rFonts w:ascii="Arial" w:hAnsi="Arial" w:cs="Arial"/>
                <w:b/>
                <w:color w:val="3B3838" w:themeColor="background2" w:themeShade="40"/>
                <w:sz w:val="16"/>
                <w:szCs w:val="16"/>
                <w:lang w:val="en-GB"/>
              </w:rPr>
              <w:t>End of 3</w:t>
            </w:r>
            <w:r w:rsidRPr="00D07548">
              <w:rPr>
                <w:rFonts w:ascii="Arial" w:hAnsi="Arial" w:cs="Arial"/>
                <w:b/>
                <w:color w:val="3B3838" w:themeColor="background2" w:themeShade="40"/>
                <w:sz w:val="16"/>
                <w:szCs w:val="16"/>
                <w:vertAlign w:val="superscript"/>
                <w:lang w:val="en-GB"/>
              </w:rPr>
              <w:t>rd</w:t>
            </w:r>
            <w:r w:rsidRPr="00D07548">
              <w:rPr>
                <w:rFonts w:ascii="Arial" w:hAnsi="Arial" w:cs="Arial"/>
                <w:b/>
                <w:color w:val="3B3838" w:themeColor="background2" w:themeShade="40"/>
                <w:sz w:val="16"/>
                <w:szCs w:val="16"/>
                <w:lang w:val="en-GB"/>
              </w:rPr>
              <w:t xml:space="preserve"> </w:t>
            </w:r>
            <w:r w:rsidR="00EF4082">
              <w:rPr>
                <w:rFonts w:ascii="Arial" w:hAnsi="Arial" w:cs="Arial"/>
                <w:b/>
                <w:color w:val="3B3838" w:themeColor="background2" w:themeShade="40"/>
                <w:sz w:val="16"/>
                <w:szCs w:val="16"/>
                <w:lang w:val="en-GB"/>
              </w:rPr>
              <w:t>r</w:t>
            </w:r>
            <w:r w:rsidRPr="00D07548">
              <w:rPr>
                <w:rFonts w:ascii="Arial" w:hAnsi="Arial" w:cs="Arial"/>
                <w:b/>
                <w:color w:val="3B3838" w:themeColor="background2" w:themeShade="40"/>
                <w:sz w:val="16"/>
                <w:szCs w:val="16"/>
                <w:lang w:val="en-GB"/>
              </w:rPr>
              <w:t xml:space="preserve">eporting </w:t>
            </w:r>
            <w:r w:rsidR="00EF4082">
              <w:rPr>
                <w:rFonts w:ascii="Arial" w:hAnsi="Arial" w:cs="Arial"/>
                <w:b/>
                <w:color w:val="3B3838" w:themeColor="background2" w:themeShade="40"/>
                <w:sz w:val="16"/>
                <w:szCs w:val="16"/>
                <w:lang w:val="en-GB"/>
              </w:rPr>
              <w:t>p</w:t>
            </w:r>
            <w:r w:rsidRPr="00D07548">
              <w:rPr>
                <w:rFonts w:ascii="Arial" w:hAnsi="Arial" w:cs="Arial"/>
                <w:b/>
                <w:color w:val="3B3838" w:themeColor="background2" w:themeShade="40"/>
                <w:sz w:val="16"/>
                <w:szCs w:val="16"/>
                <w:lang w:val="en-GB"/>
              </w:rPr>
              <w:t>eriod (</w:t>
            </w:r>
            <w:r w:rsidR="00EF4082" w:rsidRPr="00EF4082">
              <w:rPr>
                <w:rFonts w:ascii="Arial" w:hAnsi="Arial" w:cs="Arial"/>
                <w:b/>
                <w:color w:val="3B3838" w:themeColor="background2" w:themeShade="40"/>
                <w:sz w:val="16"/>
                <w:szCs w:val="16"/>
                <w:lang w:val="en-GB"/>
              </w:rPr>
              <w:t>DD/MM/YYYY</w:t>
            </w:r>
            <w:r w:rsidRPr="00D07548">
              <w:rPr>
                <w:rFonts w:ascii="Arial" w:hAnsi="Arial" w:cs="Arial"/>
                <w:b/>
                <w:color w:val="3B3838" w:themeColor="background2" w:themeShade="40"/>
                <w:sz w:val="16"/>
                <w:szCs w:val="16"/>
                <w:lang w:val="en-GB"/>
              </w:rPr>
              <w:t>)</w:t>
            </w:r>
          </w:p>
        </w:tc>
        <w:tc>
          <w:tcPr>
            <w:tcW w:w="6804" w:type="dxa"/>
            <w:gridSpan w:val="12"/>
            <w:shd w:val="clear" w:color="auto" w:fill="DDEFB1"/>
            <w:vAlign w:val="center"/>
          </w:tcPr>
          <w:p w14:paraId="176A48E3" w14:textId="3F9A7F7E" w:rsidR="00FB5E06" w:rsidRPr="003A5E99" w:rsidRDefault="00FB5E06" w:rsidP="00FE4AAD">
            <w:pPr>
              <w:snapToGrid w:val="0"/>
              <w:jc w:val="center"/>
              <w:rPr>
                <w:rFonts w:ascii="Arial" w:hAnsi="Arial" w:cs="Arial"/>
                <w:bCs/>
                <w:color w:val="3B3838" w:themeColor="background2" w:themeShade="40"/>
                <w:sz w:val="16"/>
                <w:szCs w:val="16"/>
                <w:lang w:val="en-GB"/>
              </w:rPr>
            </w:pPr>
          </w:p>
        </w:tc>
      </w:tr>
      <w:tr w:rsidR="00AB65ED" w:rsidRPr="00E74C68" w14:paraId="6902407A" w14:textId="77777777" w:rsidTr="00952532">
        <w:trPr>
          <w:trHeight w:val="80"/>
        </w:trPr>
        <w:tc>
          <w:tcPr>
            <w:tcW w:w="3686" w:type="dxa"/>
            <w:shd w:val="clear" w:color="auto" w:fill="FFFFFF" w:themeFill="background1"/>
            <w:vAlign w:val="center"/>
          </w:tcPr>
          <w:p w14:paraId="5FA216AC" w14:textId="77777777" w:rsidR="00AB65ED" w:rsidRPr="003A5E99" w:rsidRDefault="00AB65ED" w:rsidP="00FE4AAD">
            <w:pPr>
              <w:snapToGrid w:val="0"/>
              <w:rPr>
                <w:rFonts w:ascii="Arial" w:hAnsi="Arial" w:cs="Arial"/>
                <w:bCs/>
                <w:color w:val="3B3838" w:themeColor="background2" w:themeShade="40"/>
                <w:sz w:val="16"/>
                <w:szCs w:val="16"/>
                <w:lang w:val="en-GB"/>
              </w:rPr>
            </w:pPr>
          </w:p>
        </w:tc>
        <w:tc>
          <w:tcPr>
            <w:tcW w:w="567" w:type="dxa"/>
            <w:shd w:val="clear" w:color="auto" w:fill="FFFFFF"/>
            <w:vAlign w:val="center"/>
          </w:tcPr>
          <w:p w14:paraId="06C06A2B"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EB5B316"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BA42710"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37B6303"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F922788"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5036426"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E25D42E"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C49C266"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4B3AD27"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C0692CC"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33A8FF4"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6403A1E" w14:textId="4B75F18C" w:rsidR="00AB65ED" w:rsidRPr="003A5E99" w:rsidRDefault="00AB65ED" w:rsidP="00FE4AAD">
            <w:pPr>
              <w:snapToGrid w:val="0"/>
              <w:jc w:val="center"/>
              <w:rPr>
                <w:rFonts w:ascii="Arial" w:hAnsi="Arial" w:cs="Arial"/>
                <w:bCs/>
                <w:color w:val="3B3838" w:themeColor="background2" w:themeShade="40"/>
                <w:sz w:val="16"/>
                <w:szCs w:val="16"/>
                <w:lang w:val="en-GB"/>
              </w:rPr>
            </w:pPr>
          </w:p>
        </w:tc>
      </w:tr>
      <w:tr w:rsidR="00AB65ED" w:rsidRPr="00E74C68" w14:paraId="49978CC6" w14:textId="77777777" w:rsidTr="00952532">
        <w:trPr>
          <w:trHeight w:val="80"/>
        </w:trPr>
        <w:tc>
          <w:tcPr>
            <w:tcW w:w="3686" w:type="dxa"/>
            <w:shd w:val="clear" w:color="auto" w:fill="FFFFFF" w:themeFill="background1"/>
            <w:vAlign w:val="center"/>
          </w:tcPr>
          <w:p w14:paraId="4857477B" w14:textId="77777777" w:rsidR="00AB65ED" w:rsidRPr="003A5E99" w:rsidRDefault="00AB65ED" w:rsidP="00FE4AAD">
            <w:pPr>
              <w:snapToGrid w:val="0"/>
              <w:rPr>
                <w:rFonts w:ascii="Arial" w:hAnsi="Arial" w:cs="Arial"/>
                <w:bCs/>
                <w:color w:val="3B3838" w:themeColor="background2" w:themeShade="40"/>
                <w:sz w:val="16"/>
                <w:szCs w:val="16"/>
                <w:lang w:val="en-GB"/>
              </w:rPr>
            </w:pPr>
          </w:p>
        </w:tc>
        <w:tc>
          <w:tcPr>
            <w:tcW w:w="567" w:type="dxa"/>
            <w:shd w:val="clear" w:color="auto" w:fill="FFFFFF"/>
            <w:vAlign w:val="center"/>
          </w:tcPr>
          <w:p w14:paraId="65CED607"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AF5AAAD"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DA18A69"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947B6A2"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F36528C"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2099BB4"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5A70FE0"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518C2CA"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1F5A4FC"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7C73D13"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17EE077"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EF49F7E" w14:textId="74D68C3C" w:rsidR="00AB65ED" w:rsidRPr="003A5E99" w:rsidRDefault="00AB65ED" w:rsidP="00FE4AAD">
            <w:pPr>
              <w:snapToGrid w:val="0"/>
              <w:jc w:val="center"/>
              <w:rPr>
                <w:rFonts w:ascii="Arial" w:hAnsi="Arial" w:cs="Arial"/>
                <w:bCs/>
                <w:color w:val="3B3838" w:themeColor="background2" w:themeShade="40"/>
                <w:sz w:val="16"/>
                <w:szCs w:val="16"/>
                <w:lang w:val="en-GB"/>
              </w:rPr>
            </w:pPr>
          </w:p>
        </w:tc>
      </w:tr>
      <w:tr w:rsidR="00AB65ED" w:rsidRPr="00E74C68" w14:paraId="65421230" w14:textId="77777777" w:rsidTr="00952532">
        <w:trPr>
          <w:trHeight w:val="80"/>
        </w:trPr>
        <w:tc>
          <w:tcPr>
            <w:tcW w:w="3686" w:type="dxa"/>
            <w:shd w:val="clear" w:color="auto" w:fill="FFFFFF" w:themeFill="background1"/>
            <w:vAlign w:val="center"/>
          </w:tcPr>
          <w:p w14:paraId="084D4619" w14:textId="77777777" w:rsidR="00AB65ED" w:rsidRPr="003A5E99" w:rsidRDefault="00AB65ED" w:rsidP="00FE4AAD">
            <w:pPr>
              <w:snapToGrid w:val="0"/>
              <w:rPr>
                <w:rFonts w:ascii="Arial" w:hAnsi="Arial" w:cs="Arial"/>
                <w:bCs/>
                <w:color w:val="3B3838" w:themeColor="background2" w:themeShade="40"/>
                <w:sz w:val="16"/>
                <w:szCs w:val="16"/>
                <w:lang w:val="en-GB"/>
              </w:rPr>
            </w:pPr>
          </w:p>
        </w:tc>
        <w:tc>
          <w:tcPr>
            <w:tcW w:w="567" w:type="dxa"/>
            <w:shd w:val="clear" w:color="auto" w:fill="FFFFFF"/>
            <w:vAlign w:val="center"/>
          </w:tcPr>
          <w:p w14:paraId="16FC7B60"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F15DC6D"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4B63789"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D7D5903"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CCCA48D"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1D1949C"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03EE0EA"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7474C59"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548B5EB"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177CC10"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BDC7DE5"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757FAEC" w14:textId="52A1746E" w:rsidR="00AB65ED" w:rsidRPr="003A5E99" w:rsidRDefault="00AB65ED" w:rsidP="00FE4AAD">
            <w:pPr>
              <w:snapToGrid w:val="0"/>
              <w:jc w:val="center"/>
              <w:rPr>
                <w:rFonts w:ascii="Arial" w:hAnsi="Arial" w:cs="Arial"/>
                <w:bCs/>
                <w:color w:val="3B3838" w:themeColor="background2" w:themeShade="40"/>
                <w:sz w:val="16"/>
                <w:szCs w:val="16"/>
                <w:lang w:val="en-GB"/>
              </w:rPr>
            </w:pPr>
          </w:p>
        </w:tc>
      </w:tr>
      <w:tr w:rsidR="00AB65ED" w:rsidRPr="00E74C68" w14:paraId="15DA01A0" w14:textId="77777777" w:rsidTr="00952532">
        <w:trPr>
          <w:trHeight w:val="80"/>
        </w:trPr>
        <w:tc>
          <w:tcPr>
            <w:tcW w:w="3686" w:type="dxa"/>
            <w:shd w:val="clear" w:color="auto" w:fill="FFFFFF" w:themeFill="background1"/>
            <w:vAlign w:val="center"/>
          </w:tcPr>
          <w:p w14:paraId="32C0AF34" w14:textId="77777777" w:rsidR="00AB65ED" w:rsidRPr="003A5E99" w:rsidRDefault="00AB65ED" w:rsidP="00FE4AAD">
            <w:pPr>
              <w:snapToGrid w:val="0"/>
              <w:rPr>
                <w:rFonts w:ascii="Arial" w:hAnsi="Arial" w:cs="Arial"/>
                <w:bCs/>
                <w:color w:val="3B3838" w:themeColor="background2" w:themeShade="40"/>
                <w:sz w:val="16"/>
                <w:szCs w:val="16"/>
                <w:lang w:val="en-GB"/>
              </w:rPr>
            </w:pPr>
          </w:p>
        </w:tc>
        <w:tc>
          <w:tcPr>
            <w:tcW w:w="567" w:type="dxa"/>
            <w:shd w:val="clear" w:color="auto" w:fill="FFFFFF"/>
            <w:vAlign w:val="center"/>
          </w:tcPr>
          <w:p w14:paraId="7CA700CA"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DD6328E"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D5E3E17"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380BD49"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CEA9DEB"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FB918B6"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AF5DDE0"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54DB977"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1D0AA9A"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D2D9B68"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9AFA6DF"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EBEB95E" w14:textId="69DA7428" w:rsidR="00AB65ED" w:rsidRPr="003A5E99" w:rsidRDefault="00AB65ED" w:rsidP="00FE4AAD">
            <w:pPr>
              <w:snapToGrid w:val="0"/>
              <w:jc w:val="center"/>
              <w:rPr>
                <w:rFonts w:ascii="Arial" w:hAnsi="Arial" w:cs="Arial"/>
                <w:bCs/>
                <w:color w:val="3B3838" w:themeColor="background2" w:themeShade="40"/>
                <w:sz w:val="16"/>
                <w:szCs w:val="16"/>
                <w:lang w:val="en-GB"/>
              </w:rPr>
            </w:pPr>
          </w:p>
        </w:tc>
      </w:tr>
      <w:tr w:rsidR="00AB65ED" w:rsidRPr="00E74C68" w14:paraId="4BA94524" w14:textId="77777777" w:rsidTr="00952532">
        <w:trPr>
          <w:trHeight w:val="80"/>
        </w:trPr>
        <w:tc>
          <w:tcPr>
            <w:tcW w:w="3686" w:type="dxa"/>
            <w:shd w:val="clear" w:color="auto" w:fill="FFFFFF" w:themeFill="background1"/>
            <w:vAlign w:val="center"/>
          </w:tcPr>
          <w:p w14:paraId="5BB2637C" w14:textId="77777777" w:rsidR="00AB65ED" w:rsidRPr="003A5E99" w:rsidRDefault="00AB65ED" w:rsidP="00FE4AAD">
            <w:pPr>
              <w:snapToGrid w:val="0"/>
              <w:rPr>
                <w:rFonts w:ascii="Arial" w:hAnsi="Arial" w:cs="Arial"/>
                <w:bCs/>
                <w:color w:val="3B3838" w:themeColor="background2" w:themeShade="40"/>
                <w:sz w:val="16"/>
                <w:szCs w:val="16"/>
                <w:lang w:val="en-GB"/>
              </w:rPr>
            </w:pPr>
          </w:p>
        </w:tc>
        <w:tc>
          <w:tcPr>
            <w:tcW w:w="567" w:type="dxa"/>
            <w:shd w:val="clear" w:color="auto" w:fill="FFFFFF"/>
            <w:vAlign w:val="center"/>
          </w:tcPr>
          <w:p w14:paraId="1504F4FF"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A3787BE"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F5F6B33"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AA06203"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5DCE8CE"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6DBE6E7"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D35EB02"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8858351"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50BA13B"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A351000"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0B3B959"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F9253E5" w14:textId="38183DBB" w:rsidR="00AB65ED" w:rsidRPr="003A5E99" w:rsidRDefault="00AB65ED" w:rsidP="00FE4AAD">
            <w:pPr>
              <w:snapToGrid w:val="0"/>
              <w:jc w:val="center"/>
              <w:rPr>
                <w:rFonts w:ascii="Arial" w:hAnsi="Arial" w:cs="Arial"/>
                <w:bCs/>
                <w:color w:val="3B3838" w:themeColor="background2" w:themeShade="40"/>
                <w:sz w:val="16"/>
                <w:szCs w:val="16"/>
                <w:lang w:val="en-GB"/>
              </w:rPr>
            </w:pPr>
          </w:p>
        </w:tc>
      </w:tr>
      <w:tr w:rsidR="00AB65ED" w:rsidRPr="00E74C68" w14:paraId="2C9C314A" w14:textId="77777777" w:rsidTr="00952532">
        <w:trPr>
          <w:trHeight w:val="80"/>
        </w:trPr>
        <w:tc>
          <w:tcPr>
            <w:tcW w:w="3686" w:type="dxa"/>
            <w:shd w:val="clear" w:color="auto" w:fill="FFFFFF" w:themeFill="background1"/>
            <w:vAlign w:val="center"/>
          </w:tcPr>
          <w:p w14:paraId="37CE64D3" w14:textId="77777777" w:rsidR="00AB65ED" w:rsidRPr="003A5E99" w:rsidRDefault="00AB65ED" w:rsidP="00FE4AAD">
            <w:pPr>
              <w:snapToGrid w:val="0"/>
              <w:rPr>
                <w:rFonts w:ascii="Arial" w:hAnsi="Arial" w:cs="Arial"/>
                <w:bCs/>
                <w:color w:val="3B3838" w:themeColor="background2" w:themeShade="40"/>
                <w:sz w:val="16"/>
                <w:szCs w:val="16"/>
                <w:lang w:val="en-GB"/>
              </w:rPr>
            </w:pPr>
          </w:p>
        </w:tc>
        <w:tc>
          <w:tcPr>
            <w:tcW w:w="567" w:type="dxa"/>
            <w:shd w:val="clear" w:color="auto" w:fill="FFFFFF"/>
            <w:vAlign w:val="center"/>
          </w:tcPr>
          <w:p w14:paraId="6EAF4C9E"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61B31FF"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C59F35A"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1D9BD3A"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93D4BE3"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F9519EF"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610B0D5"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95C8809"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DDBA4FF"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E55C1C5"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AF79B93"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E397075" w14:textId="3596A11B" w:rsidR="00AB65ED" w:rsidRPr="003A5E99" w:rsidRDefault="00AB65ED" w:rsidP="00FE4AAD">
            <w:pPr>
              <w:snapToGrid w:val="0"/>
              <w:jc w:val="center"/>
              <w:rPr>
                <w:rFonts w:ascii="Arial" w:hAnsi="Arial" w:cs="Arial"/>
                <w:bCs/>
                <w:color w:val="3B3838" w:themeColor="background2" w:themeShade="40"/>
                <w:sz w:val="16"/>
                <w:szCs w:val="16"/>
                <w:lang w:val="en-GB"/>
              </w:rPr>
            </w:pPr>
          </w:p>
        </w:tc>
      </w:tr>
      <w:tr w:rsidR="00AB65ED" w:rsidRPr="00E74C68" w14:paraId="2107A8CA" w14:textId="77777777" w:rsidTr="00952532">
        <w:trPr>
          <w:trHeight w:val="80"/>
        </w:trPr>
        <w:tc>
          <w:tcPr>
            <w:tcW w:w="3686" w:type="dxa"/>
            <w:shd w:val="clear" w:color="auto" w:fill="FFFFFF" w:themeFill="background1"/>
            <w:vAlign w:val="center"/>
          </w:tcPr>
          <w:p w14:paraId="174C2AC1" w14:textId="77777777" w:rsidR="00AB65ED" w:rsidRPr="003A5E99" w:rsidRDefault="00AB65ED" w:rsidP="00FE4AAD">
            <w:pPr>
              <w:snapToGrid w:val="0"/>
              <w:rPr>
                <w:rFonts w:ascii="Arial" w:hAnsi="Arial" w:cs="Arial"/>
                <w:bCs/>
                <w:color w:val="3B3838" w:themeColor="background2" w:themeShade="40"/>
                <w:sz w:val="16"/>
                <w:szCs w:val="16"/>
                <w:lang w:val="en-GB"/>
              </w:rPr>
            </w:pPr>
          </w:p>
        </w:tc>
        <w:tc>
          <w:tcPr>
            <w:tcW w:w="567" w:type="dxa"/>
            <w:shd w:val="clear" w:color="auto" w:fill="FFFFFF"/>
            <w:vAlign w:val="center"/>
          </w:tcPr>
          <w:p w14:paraId="2E008720"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54CB302"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A7C5281"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E760598"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0C14CD2"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2ACDB66"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C6999FE"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3A45791F"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6446E8F"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A5224B0"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C564B62"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447A4075" w14:textId="1C63715C" w:rsidR="00AB65ED" w:rsidRPr="003A5E99" w:rsidRDefault="00AB65ED" w:rsidP="00FE4AAD">
            <w:pPr>
              <w:snapToGrid w:val="0"/>
              <w:jc w:val="center"/>
              <w:rPr>
                <w:rFonts w:ascii="Arial" w:hAnsi="Arial" w:cs="Arial"/>
                <w:bCs/>
                <w:color w:val="3B3838" w:themeColor="background2" w:themeShade="40"/>
                <w:sz w:val="16"/>
                <w:szCs w:val="16"/>
                <w:lang w:val="en-GB"/>
              </w:rPr>
            </w:pPr>
          </w:p>
        </w:tc>
      </w:tr>
      <w:tr w:rsidR="00AB65ED" w:rsidRPr="00E74C68" w14:paraId="543427E7" w14:textId="77777777" w:rsidTr="00952532">
        <w:trPr>
          <w:trHeight w:val="80"/>
        </w:trPr>
        <w:tc>
          <w:tcPr>
            <w:tcW w:w="3686" w:type="dxa"/>
            <w:shd w:val="clear" w:color="auto" w:fill="FFFFFF" w:themeFill="background1"/>
            <w:vAlign w:val="center"/>
          </w:tcPr>
          <w:p w14:paraId="3DE31085" w14:textId="77777777" w:rsidR="00AB65ED" w:rsidRPr="003A5E99" w:rsidRDefault="00AB65ED" w:rsidP="00FE4AAD">
            <w:pPr>
              <w:snapToGrid w:val="0"/>
              <w:rPr>
                <w:rFonts w:ascii="Arial" w:hAnsi="Arial" w:cs="Arial"/>
                <w:bCs/>
                <w:color w:val="3B3838" w:themeColor="background2" w:themeShade="40"/>
                <w:sz w:val="16"/>
                <w:szCs w:val="16"/>
                <w:lang w:val="en-GB"/>
              </w:rPr>
            </w:pPr>
          </w:p>
        </w:tc>
        <w:tc>
          <w:tcPr>
            <w:tcW w:w="567" w:type="dxa"/>
            <w:shd w:val="clear" w:color="auto" w:fill="FFFFFF"/>
            <w:vAlign w:val="center"/>
          </w:tcPr>
          <w:p w14:paraId="7B90A031"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765E8231"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2B57E86"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7C3A3BD"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176D40F6"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561D2CA"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4E07CC8"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531FBFA0"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04073518"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238C96A3"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37BB88A" w14:textId="77777777" w:rsidR="00AB65ED" w:rsidRPr="003A5E99" w:rsidRDefault="00AB65ED" w:rsidP="00FE4AAD">
            <w:pPr>
              <w:snapToGrid w:val="0"/>
              <w:jc w:val="center"/>
              <w:rPr>
                <w:rFonts w:ascii="Arial" w:hAnsi="Arial" w:cs="Arial"/>
                <w:bCs/>
                <w:color w:val="3B3838" w:themeColor="background2" w:themeShade="40"/>
                <w:sz w:val="16"/>
                <w:szCs w:val="16"/>
                <w:lang w:val="en-GB"/>
              </w:rPr>
            </w:pPr>
          </w:p>
        </w:tc>
        <w:tc>
          <w:tcPr>
            <w:tcW w:w="567" w:type="dxa"/>
            <w:shd w:val="clear" w:color="auto" w:fill="FFFFFF"/>
            <w:vAlign w:val="center"/>
          </w:tcPr>
          <w:p w14:paraId="6A2CCFFE" w14:textId="1E77F8CD" w:rsidR="00AB65ED" w:rsidRPr="003A5E99" w:rsidRDefault="00AB65ED" w:rsidP="00FE4AAD">
            <w:pPr>
              <w:snapToGrid w:val="0"/>
              <w:jc w:val="center"/>
              <w:rPr>
                <w:rFonts w:ascii="Arial" w:hAnsi="Arial" w:cs="Arial"/>
                <w:bCs/>
                <w:color w:val="3B3838" w:themeColor="background2" w:themeShade="40"/>
                <w:sz w:val="16"/>
                <w:szCs w:val="16"/>
                <w:lang w:val="en-GB"/>
              </w:rPr>
            </w:pPr>
          </w:p>
        </w:tc>
      </w:tr>
      <w:tr w:rsidR="00812C67" w:rsidRPr="00E74C68" w14:paraId="2D4B706C" w14:textId="77777777" w:rsidTr="00D07548">
        <w:trPr>
          <w:trHeight w:val="80"/>
        </w:trPr>
        <w:tc>
          <w:tcPr>
            <w:tcW w:w="3686" w:type="dxa"/>
            <w:shd w:val="clear" w:color="auto" w:fill="DDEFB1"/>
            <w:vAlign w:val="center"/>
          </w:tcPr>
          <w:p w14:paraId="543624DE" w14:textId="23B68EB9" w:rsidR="00812C67" w:rsidRPr="00D07548" w:rsidRDefault="00812C67" w:rsidP="00FE4AAD">
            <w:pPr>
              <w:snapToGrid w:val="0"/>
              <w:rPr>
                <w:rFonts w:ascii="Arial" w:hAnsi="Arial" w:cs="Arial"/>
                <w:b/>
                <w:color w:val="3B3838" w:themeColor="background2" w:themeShade="40"/>
                <w:sz w:val="16"/>
                <w:szCs w:val="16"/>
                <w:lang w:val="en-GB"/>
              </w:rPr>
            </w:pPr>
            <w:r w:rsidRPr="00D07548">
              <w:rPr>
                <w:rFonts w:ascii="Arial" w:hAnsi="Arial" w:cs="Arial"/>
                <w:b/>
                <w:color w:val="3B3838" w:themeColor="background2" w:themeShade="40"/>
                <w:sz w:val="16"/>
                <w:szCs w:val="16"/>
                <w:lang w:val="en-GB"/>
              </w:rPr>
              <w:t xml:space="preserve">Final </w:t>
            </w:r>
            <w:r w:rsidR="00EF4082">
              <w:rPr>
                <w:rFonts w:ascii="Arial" w:hAnsi="Arial" w:cs="Arial"/>
                <w:b/>
                <w:color w:val="3B3838" w:themeColor="background2" w:themeShade="40"/>
                <w:sz w:val="16"/>
                <w:szCs w:val="16"/>
                <w:lang w:val="en-GB"/>
              </w:rPr>
              <w:t>r</w:t>
            </w:r>
            <w:r w:rsidRPr="00D07548">
              <w:rPr>
                <w:rFonts w:ascii="Arial" w:hAnsi="Arial" w:cs="Arial"/>
                <w:b/>
                <w:color w:val="3B3838" w:themeColor="background2" w:themeShade="40"/>
                <w:sz w:val="16"/>
                <w:szCs w:val="16"/>
                <w:lang w:val="en-GB"/>
              </w:rPr>
              <w:t>eport submitted by</w:t>
            </w:r>
            <w:r w:rsidR="00EF4082">
              <w:rPr>
                <w:rFonts w:ascii="Arial" w:hAnsi="Arial" w:cs="Arial"/>
                <w:b/>
                <w:color w:val="3B3838" w:themeColor="background2" w:themeShade="40"/>
                <w:sz w:val="16"/>
                <w:szCs w:val="16"/>
                <w:lang w:val="en-GB"/>
              </w:rPr>
              <w:t xml:space="preserve"> DD/MM/YYYY</w:t>
            </w:r>
          </w:p>
        </w:tc>
        <w:tc>
          <w:tcPr>
            <w:tcW w:w="6804" w:type="dxa"/>
            <w:gridSpan w:val="12"/>
            <w:shd w:val="clear" w:color="auto" w:fill="DDEFB1"/>
            <w:vAlign w:val="center"/>
          </w:tcPr>
          <w:p w14:paraId="126AFBD2" w14:textId="7DD4AE6A" w:rsidR="00812C67" w:rsidRPr="003A5E99" w:rsidRDefault="00812C67" w:rsidP="00FE4AAD">
            <w:pPr>
              <w:snapToGrid w:val="0"/>
              <w:jc w:val="center"/>
              <w:rPr>
                <w:rFonts w:ascii="Arial" w:hAnsi="Arial" w:cs="Arial"/>
                <w:b/>
                <w:bCs/>
                <w:color w:val="3B3838" w:themeColor="background2" w:themeShade="40"/>
                <w:sz w:val="16"/>
                <w:szCs w:val="16"/>
                <w:lang w:val="en-GB"/>
              </w:rPr>
            </w:pPr>
          </w:p>
        </w:tc>
      </w:tr>
      <w:tr w:rsidR="00812C67" w:rsidRPr="00E74C68" w14:paraId="5B06528F" w14:textId="77777777" w:rsidTr="00D07548">
        <w:trPr>
          <w:trHeight w:val="80"/>
        </w:trPr>
        <w:tc>
          <w:tcPr>
            <w:tcW w:w="3686" w:type="dxa"/>
            <w:shd w:val="clear" w:color="auto" w:fill="DDEFB1"/>
            <w:vAlign w:val="center"/>
          </w:tcPr>
          <w:p w14:paraId="57D4E890" w14:textId="3B99E47B" w:rsidR="00812C67" w:rsidRPr="00D07548" w:rsidRDefault="00812C67" w:rsidP="00FE4AAD">
            <w:pPr>
              <w:snapToGrid w:val="0"/>
              <w:rPr>
                <w:rFonts w:ascii="Arial" w:hAnsi="Arial" w:cs="Arial"/>
                <w:b/>
                <w:color w:val="3B3838" w:themeColor="background2" w:themeShade="40"/>
                <w:sz w:val="16"/>
                <w:szCs w:val="16"/>
                <w:lang w:val="en-GB"/>
              </w:rPr>
            </w:pPr>
            <w:r w:rsidRPr="00D07548">
              <w:rPr>
                <w:rFonts w:ascii="Arial" w:hAnsi="Arial" w:cs="Arial"/>
                <w:b/>
                <w:color w:val="3B3838" w:themeColor="background2" w:themeShade="40"/>
                <w:sz w:val="16"/>
                <w:szCs w:val="16"/>
                <w:lang w:val="en-GB"/>
              </w:rPr>
              <w:t xml:space="preserve">Buffer </w:t>
            </w:r>
            <w:r w:rsidR="00EF4082">
              <w:rPr>
                <w:rFonts w:ascii="Arial" w:hAnsi="Arial" w:cs="Arial"/>
                <w:b/>
                <w:color w:val="3B3838" w:themeColor="background2" w:themeShade="40"/>
                <w:sz w:val="16"/>
                <w:szCs w:val="16"/>
                <w:lang w:val="en-GB"/>
              </w:rPr>
              <w:t>z</w:t>
            </w:r>
            <w:r w:rsidRPr="00D07548">
              <w:rPr>
                <w:rFonts w:ascii="Arial" w:hAnsi="Arial" w:cs="Arial"/>
                <w:b/>
                <w:color w:val="3B3838" w:themeColor="background2" w:themeShade="40"/>
                <w:sz w:val="16"/>
                <w:szCs w:val="16"/>
                <w:lang w:val="en-GB"/>
              </w:rPr>
              <w:t>one for delays under exceptional circumstances</w:t>
            </w:r>
          </w:p>
        </w:tc>
        <w:tc>
          <w:tcPr>
            <w:tcW w:w="6804" w:type="dxa"/>
            <w:gridSpan w:val="12"/>
            <w:shd w:val="clear" w:color="auto" w:fill="DDEFB1"/>
            <w:vAlign w:val="center"/>
          </w:tcPr>
          <w:p w14:paraId="6DBF32A2" w14:textId="1215391A" w:rsidR="00812C67" w:rsidRPr="003A5E99" w:rsidRDefault="00812C67" w:rsidP="00FE4AAD">
            <w:pPr>
              <w:snapToGrid w:val="0"/>
              <w:jc w:val="center"/>
              <w:rPr>
                <w:rFonts w:ascii="Arial" w:hAnsi="Arial" w:cs="Arial"/>
                <w:b/>
                <w:bCs/>
                <w:color w:val="3B3838" w:themeColor="background2" w:themeShade="40"/>
                <w:sz w:val="16"/>
                <w:szCs w:val="16"/>
                <w:lang w:val="en-GB"/>
              </w:rPr>
            </w:pPr>
          </w:p>
        </w:tc>
      </w:tr>
    </w:tbl>
    <w:p w14:paraId="2FCCBE7B" w14:textId="0BBEE324" w:rsidR="00156FF5" w:rsidRPr="003A5E99" w:rsidRDefault="00156FF5">
      <w:pPr>
        <w:suppressAutoHyphens w:val="0"/>
        <w:rPr>
          <w:rFonts w:ascii="Arial" w:hAnsi="Arial" w:cs="Arial"/>
          <w:sz w:val="24"/>
          <w:szCs w:val="24"/>
          <w:lang w:val="en-GB"/>
        </w:rPr>
      </w:pPr>
      <w:r w:rsidRPr="003A5E99">
        <w:rPr>
          <w:rFonts w:ascii="Arial" w:hAnsi="Arial" w:cs="Arial"/>
          <w:sz w:val="24"/>
          <w:szCs w:val="24"/>
          <w:lang w:val="en-GB"/>
        </w:rPr>
        <w:br w:type="page"/>
      </w:r>
    </w:p>
    <w:p w14:paraId="351CA3EF" w14:textId="27424D85" w:rsidR="00156FF5" w:rsidRPr="003A5E99" w:rsidRDefault="00156FF5">
      <w:pPr>
        <w:suppressAutoHyphens w:val="0"/>
        <w:rPr>
          <w:rFonts w:ascii="Arial" w:hAnsi="Arial" w:cs="Arial"/>
          <w:sz w:val="24"/>
          <w:szCs w:val="24"/>
          <w:lang w:val="en-GB"/>
        </w:rPr>
      </w:pPr>
    </w:p>
    <w:tbl>
      <w:tblPr>
        <w:tblW w:w="10065" w:type="dxa"/>
        <w:tblInd w:w="-714" w:type="dxa"/>
        <w:tblLayout w:type="fixed"/>
        <w:tblLook w:val="0000" w:firstRow="0" w:lastRow="0" w:firstColumn="0" w:lastColumn="0" w:noHBand="0" w:noVBand="0"/>
      </w:tblPr>
      <w:tblGrid>
        <w:gridCol w:w="1754"/>
        <w:gridCol w:w="1708"/>
        <w:gridCol w:w="649"/>
        <w:gridCol w:w="1134"/>
        <w:gridCol w:w="86"/>
        <w:gridCol w:w="1048"/>
        <w:gridCol w:w="1134"/>
        <w:gridCol w:w="70"/>
        <w:gridCol w:w="1064"/>
        <w:gridCol w:w="1418"/>
      </w:tblGrid>
      <w:tr w:rsidR="004221F4" w:rsidRPr="003A5E99" w14:paraId="31DEF263" w14:textId="77777777" w:rsidTr="00A039AD">
        <w:trPr>
          <w:trHeight w:val="340"/>
        </w:trPr>
        <w:tc>
          <w:tcPr>
            <w:tcW w:w="10065" w:type="dxa"/>
            <w:gridSpan w:val="10"/>
            <w:tcBorders>
              <w:top w:val="single" w:sz="4" w:space="0" w:color="92C800"/>
              <w:left w:val="single" w:sz="4" w:space="0" w:color="92C800"/>
              <w:bottom w:val="single" w:sz="4" w:space="0" w:color="92C800"/>
              <w:right w:val="single" w:sz="4" w:space="0" w:color="92C800"/>
            </w:tcBorders>
            <w:shd w:val="clear" w:color="auto" w:fill="92C800"/>
            <w:vAlign w:val="center"/>
          </w:tcPr>
          <w:p w14:paraId="2E91FE8B" w14:textId="4C2707A5" w:rsidR="004221F4" w:rsidRPr="003A5E99" w:rsidRDefault="00063E30" w:rsidP="00887670">
            <w:pPr>
              <w:rPr>
                <w:rFonts w:ascii="Arial" w:hAnsi="Arial" w:cs="Arial"/>
                <w:b/>
                <w:bCs/>
                <w:color w:val="FFFFFF" w:themeColor="background1"/>
                <w:sz w:val="28"/>
                <w:lang w:val="en-GB" w:eastAsia="en-US"/>
              </w:rPr>
            </w:pPr>
            <w:r w:rsidRPr="003A5E99">
              <w:rPr>
                <w:rFonts w:ascii="Arial" w:hAnsi="Arial" w:cs="Arial"/>
                <w:b/>
                <w:color w:val="FFFFFF" w:themeColor="background1"/>
                <w:sz w:val="28"/>
                <w:lang w:val="en-GB"/>
              </w:rPr>
              <w:t>C</w:t>
            </w:r>
            <w:r w:rsidR="00887670" w:rsidRPr="003A5E99">
              <w:rPr>
                <w:rFonts w:ascii="Arial" w:hAnsi="Arial" w:cs="Arial"/>
                <w:b/>
                <w:color w:val="FFFFFF" w:themeColor="background1"/>
                <w:sz w:val="28"/>
                <w:lang w:val="en-GB"/>
              </w:rPr>
              <w:t xml:space="preserve">. </w:t>
            </w:r>
            <w:r w:rsidR="004221F4" w:rsidRPr="003A5E99">
              <w:rPr>
                <w:rFonts w:ascii="Arial" w:hAnsi="Arial" w:cs="Arial"/>
                <w:b/>
                <w:color w:val="FFFFFF" w:themeColor="background1"/>
                <w:sz w:val="28"/>
                <w:lang w:val="en-GB"/>
              </w:rPr>
              <w:t xml:space="preserve">Financial </w:t>
            </w:r>
            <w:r w:rsidR="00887670" w:rsidRPr="003A5E99">
              <w:rPr>
                <w:rFonts w:ascii="Arial" w:hAnsi="Arial" w:cs="Arial"/>
                <w:b/>
                <w:color w:val="FFFFFF" w:themeColor="background1"/>
                <w:sz w:val="28"/>
                <w:lang w:val="en-GB"/>
              </w:rPr>
              <w:t>Overview</w:t>
            </w:r>
          </w:p>
        </w:tc>
      </w:tr>
      <w:tr w:rsidR="00C5387B" w:rsidRPr="003A5E99" w14:paraId="505AA7B9" w14:textId="77777777" w:rsidTr="00461FB1">
        <w:trPr>
          <w:trHeight w:val="352"/>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B2D84D"/>
            <w:vAlign w:val="center"/>
          </w:tcPr>
          <w:p w14:paraId="529608A0" w14:textId="348DAFBE" w:rsidR="00EA3847" w:rsidRPr="003A5E99" w:rsidRDefault="00EA3847" w:rsidP="00DC2169">
            <w:pPr>
              <w:pStyle w:val="Heading2"/>
              <w:keepNext w:val="0"/>
              <w:widowControl w:val="0"/>
              <w:snapToGrid w:val="0"/>
              <w:rPr>
                <w:rFonts w:ascii="Arial" w:hAnsi="Arial" w:cs="Arial"/>
                <w:color w:val="FFFFFF" w:themeColor="background1"/>
                <w:sz w:val="20"/>
                <w:szCs w:val="20"/>
                <w:lang w:val="en-GB"/>
              </w:rPr>
            </w:pPr>
            <w:r w:rsidRPr="003A5E99">
              <w:rPr>
                <w:rFonts w:ascii="Arial" w:hAnsi="Arial" w:cs="Arial"/>
                <w:bCs w:val="0"/>
                <w:i w:val="0"/>
                <w:iCs w:val="0"/>
                <w:color w:val="FFFFFF" w:themeColor="background1"/>
                <w:sz w:val="20"/>
                <w:szCs w:val="20"/>
                <w:lang w:val="en-GB"/>
              </w:rPr>
              <w:t>Planned expenses</w:t>
            </w:r>
          </w:p>
        </w:tc>
        <w:tc>
          <w:tcPr>
            <w:tcW w:w="1134" w:type="dxa"/>
            <w:tcBorders>
              <w:top w:val="single" w:sz="4" w:space="0" w:color="92C800"/>
              <w:left w:val="single" w:sz="4" w:space="0" w:color="92C800"/>
              <w:bottom w:val="single" w:sz="4" w:space="0" w:color="92C800"/>
              <w:right w:val="single" w:sz="4" w:space="0" w:color="92C800"/>
            </w:tcBorders>
            <w:shd w:val="clear" w:color="auto" w:fill="B2D84D"/>
            <w:vAlign w:val="center"/>
          </w:tcPr>
          <w:p w14:paraId="60D5B0CC" w14:textId="77777777" w:rsidR="00EA3847" w:rsidRPr="003A5E99" w:rsidRDefault="00EA3847">
            <w:pPr>
              <w:jc w:val="center"/>
              <w:rPr>
                <w:rFonts w:ascii="Arial" w:hAnsi="Arial" w:cs="Arial"/>
                <w:color w:val="FFFFFF" w:themeColor="background1"/>
                <w:lang w:val="en-GB"/>
              </w:rPr>
            </w:pPr>
            <w:r w:rsidRPr="003A5E99">
              <w:rPr>
                <w:rFonts w:ascii="Arial" w:hAnsi="Arial" w:cs="Arial"/>
                <w:b/>
                <w:bCs/>
                <w:color w:val="FFFFFF" w:themeColor="background1"/>
                <w:lang w:val="en-GB" w:eastAsia="en-US"/>
              </w:rPr>
              <w:t>Units</w:t>
            </w:r>
          </w:p>
          <w:p w14:paraId="00EC77AD" w14:textId="77777777" w:rsidR="00EA3847" w:rsidRPr="003A5E99" w:rsidRDefault="00EA3847">
            <w:pPr>
              <w:jc w:val="center"/>
              <w:rPr>
                <w:rFonts w:ascii="Arial" w:hAnsi="Arial" w:cs="Arial"/>
                <w:color w:val="FFFFFF" w:themeColor="background1"/>
                <w:sz w:val="12"/>
                <w:szCs w:val="12"/>
                <w:lang w:val="en-GB"/>
              </w:rPr>
            </w:pPr>
            <w:r w:rsidRPr="003A5E99">
              <w:rPr>
                <w:rFonts w:ascii="Arial" w:eastAsia="Arial" w:hAnsi="Arial" w:cs="Arial"/>
                <w:color w:val="FFFFFF" w:themeColor="background1"/>
                <w:lang w:val="en-GB" w:eastAsia="en-US"/>
              </w:rPr>
              <w:t xml:space="preserve"> </w:t>
            </w:r>
            <w:r w:rsidRPr="003A5E99">
              <w:rPr>
                <w:rFonts w:ascii="Arial" w:hAnsi="Arial" w:cs="Arial"/>
                <w:color w:val="FFFFFF" w:themeColor="background1"/>
                <w:sz w:val="10"/>
                <w:szCs w:val="12"/>
                <w:lang w:val="en-GB" w:eastAsia="en-US"/>
              </w:rPr>
              <w:t>(Days, Hours etc.)</w:t>
            </w: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B2D84D"/>
            <w:vAlign w:val="center"/>
          </w:tcPr>
          <w:p w14:paraId="0AB7DB1A" w14:textId="7636D36C" w:rsidR="00EA3847" w:rsidRPr="003A5E99" w:rsidRDefault="007E1F67">
            <w:pPr>
              <w:jc w:val="center"/>
              <w:rPr>
                <w:rFonts w:ascii="Arial" w:hAnsi="Arial" w:cs="Arial"/>
                <w:color w:val="FFFFFF" w:themeColor="background1"/>
                <w:lang w:val="en-GB"/>
              </w:rPr>
            </w:pPr>
            <w:r w:rsidRPr="003A5E99">
              <w:rPr>
                <w:rFonts w:ascii="Arial" w:hAnsi="Arial" w:cs="Arial"/>
                <w:b/>
                <w:bCs/>
                <w:color w:val="FFFFFF" w:themeColor="background1"/>
                <w:lang w:val="en-GB" w:eastAsia="en-US"/>
              </w:rPr>
              <w:t>Cost</w:t>
            </w:r>
            <w:r w:rsidR="00EA3847" w:rsidRPr="003A5E99">
              <w:rPr>
                <w:rFonts w:ascii="Arial" w:hAnsi="Arial" w:cs="Arial"/>
                <w:b/>
                <w:bCs/>
                <w:color w:val="FFFFFF" w:themeColor="background1"/>
                <w:lang w:val="en-GB" w:eastAsia="en-US"/>
              </w:rPr>
              <w:t xml:space="preserve"> per Unit</w:t>
            </w:r>
          </w:p>
        </w:tc>
        <w:tc>
          <w:tcPr>
            <w:tcW w:w="1134" w:type="dxa"/>
            <w:tcBorders>
              <w:top w:val="single" w:sz="4" w:space="0" w:color="92C800"/>
              <w:left w:val="single" w:sz="4" w:space="0" w:color="92C800"/>
              <w:bottom w:val="single" w:sz="4" w:space="0" w:color="92C800"/>
              <w:right w:val="single" w:sz="4" w:space="0" w:color="92C800"/>
            </w:tcBorders>
            <w:shd w:val="clear" w:color="auto" w:fill="B2D84D"/>
            <w:vAlign w:val="center"/>
          </w:tcPr>
          <w:p w14:paraId="7175AAD6" w14:textId="45B7BBD9" w:rsidR="00EA3847" w:rsidRPr="003A5E99" w:rsidRDefault="00A94E1C" w:rsidP="004C6CB7">
            <w:pPr>
              <w:jc w:val="center"/>
              <w:rPr>
                <w:rFonts w:ascii="Arial" w:hAnsi="Arial" w:cs="Arial"/>
                <w:b/>
                <w:bCs/>
                <w:color w:val="FFFFFF" w:themeColor="background1"/>
                <w:lang w:val="en-GB" w:eastAsia="en-US"/>
              </w:rPr>
            </w:pPr>
            <w:r w:rsidRPr="003A5E99">
              <w:rPr>
                <w:rFonts w:ascii="Arial" w:hAnsi="Arial" w:cs="Arial"/>
                <w:b/>
                <w:bCs/>
                <w:color w:val="FFFFFF" w:themeColor="background1"/>
                <w:lang w:val="en-GB" w:eastAsia="en-US"/>
              </w:rPr>
              <w:t>Financed by HBS</w:t>
            </w: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B2D84D"/>
            <w:vAlign w:val="center"/>
          </w:tcPr>
          <w:p w14:paraId="4A5D3137" w14:textId="4ADBE890" w:rsidR="00EA3847" w:rsidRPr="003A5E99" w:rsidRDefault="00EA3847">
            <w:pPr>
              <w:jc w:val="center"/>
              <w:rPr>
                <w:rFonts w:ascii="Arial" w:hAnsi="Arial" w:cs="Arial"/>
                <w:color w:val="FFFFFF" w:themeColor="background1"/>
                <w:lang w:val="en-GB"/>
              </w:rPr>
            </w:pPr>
            <w:r w:rsidRPr="003A5E99">
              <w:rPr>
                <w:rFonts w:ascii="Arial" w:hAnsi="Arial" w:cs="Arial"/>
                <w:b/>
                <w:bCs/>
                <w:color w:val="FFFFFF" w:themeColor="background1"/>
                <w:lang w:val="en-GB" w:eastAsia="en-US"/>
              </w:rPr>
              <w:t>Subtotal</w:t>
            </w:r>
          </w:p>
        </w:tc>
        <w:tc>
          <w:tcPr>
            <w:tcW w:w="1418" w:type="dxa"/>
            <w:tcBorders>
              <w:top w:val="single" w:sz="4" w:space="0" w:color="92C800"/>
              <w:left w:val="single" w:sz="4" w:space="0" w:color="92C800"/>
              <w:bottom w:val="single" w:sz="4" w:space="0" w:color="92C800"/>
              <w:right w:val="single" w:sz="4" w:space="0" w:color="92C800"/>
            </w:tcBorders>
            <w:shd w:val="clear" w:color="auto" w:fill="B2D84D"/>
            <w:vAlign w:val="center"/>
          </w:tcPr>
          <w:p w14:paraId="7435D5DE" w14:textId="77777777" w:rsidR="00EA3847" w:rsidRPr="003A5E99" w:rsidRDefault="00EA3847">
            <w:pPr>
              <w:jc w:val="center"/>
              <w:rPr>
                <w:rFonts w:ascii="Arial" w:hAnsi="Arial" w:cs="Arial"/>
                <w:color w:val="FFFFFF" w:themeColor="background1"/>
                <w:lang w:val="en-GB"/>
              </w:rPr>
            </w:pPr>
            <w:r w:rsidRPr="003A5E99">
              <w:rPr>
                <w:rFonts w:ascii="Arial" w:hAnsi="Arial" w:cs="Arial"/>
                <w:b/>
                <w:bCs/>
                <w:color w:val="FFFFFF" w:themeColor="background1"/>
                <w:lang w:val="en-GB" w:eastAsia="en-US"/>
              </w:rPr>
              <w:t>Total</w:t>
            </w:r>
          </w:p>
        </w:tc>
      </w:tr>
      <w:tr w:rsidR="00461FB1" w:rsidRPr="003A5E99" w14:paraId="12B71E79" w14:textId="77777777" w:rsidTr="00461FB1">
        <w:trPr>
          <w:trHeight w:val="315"/>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DDEFB1"/>
            <w:vAlign w:val="center"/>
          </w:tcPr>
          <w:p w14:paraId="40E14AA2" w14:textId="37C2E17C" w:rsidR="00461FB1" w:rsidRPr="003A5E99" w:rsidRDefault="00461FB1" w:rsidP="00461FB1">
            <w:pPr>
              <w:rPr>
                <w:rFonts w:ascii="Arial" w:hAnsi="Arial" w:cs="Arial"/>
                <w:color w:val="3B3838" w:themeColor="background2" w:themeShade="40"/>
                <w:lang w:val="en-GB"/>
              </w:rPr>
            </w:pPr>
            <w:r w:rsidRPr="003A5E99">
              <w:rPr>
                <w:rFonts w:ascii="Arial" w:hAnsi="Arial" w:cs="Arial"/>
                <w:b/>
                <w:bCs/>
                <w:color w:val="3B3838" w:themeColor="background2" w:themeShade="40"/>
                <w:sz w:val="18"/>
                <w:lang w:val="en-GB" w:eastAsia="en-US"/>
              </w:rPr>
              <w:t xml:space="preserve">1. Honoraria </w:t>
            </w:r>
          </w:p>
        </w:tc>
        <w:tc>
          <w:tcPr>
            <w:tcW w:w="4536" w:type="dxa"/>
            <w:gridSpan w:val="6"/>
            <w:tcBorders>
              <w:top w:val="single" w:sz="4" w:space="0" w:color="92C800"/>
              <w:left w:val="single" w:sz="4" w:space="0" w:color="92C800"/>
              <w:bottom w:val="single" w:sz="4" w:space="0" w:color="92C800"/>
              <w:right w:val="single" w:sz="4" w:space="0" w:color="92C800"/>
            </w:tcBorders>
            <w:shd w:val="clear" w:color="auto" w:fill="DDEFB1"/>
            <w:vAlign w:val="center"/>
          </w:tcPr>
          <w:p w14:paraId="710573E6" w14:textId="61258CBF" w:rsidR="00461FB1" w:rsidRPr="003A5E99" w:rsidRDefault="00C83923" w:rsidP="0007467C">
            <w:pPr>
              <w:jc w:val="center"/>
              <w:rPr>
                <w:rFonts w:ascii="Arial" w:hAnsi="Arial" w:cs="Arial"/>
                <w:color w:val="3B3838" w:themeColor="background2" w:themeShade="40"/>
                <w:sz w:val="16"/>
                <w:lang w:val="en-GB"/>
              </w:rPr>
            </w:pPr>
            <w:r w:rsidRPr="003A5E99">
              <w:rPr>
                <w:rFonts w:ascii="Arial" w:hAnsi="Arial" w:cs="Arial"/>
                <w:color w:val="3B3838" w:themeColor="background2" w:themeShade="40"/>
                <w:sz w:val="16"/>
                <w:lang w:val="en-GB"/>
              </w:rPr>
              <w:t>(for services, speakers, event staff, etc)</w:t>
            </w:r>
          </w:p>
        </w:tc>
        <w:tc>
          <w:tcPr>
            <w:tcW w:w="1418" w:type="dxa"/>
            <w:tcBorders>
              <w:top w:val="single" w:sz="4" w:space="0" w:color="92C800"/>
              <w:left w:val="single" w:sz="4" w:space="0" w:color="92C800"/>
              <w:bottom w:val="single" w:sz="4" w:space="0" w:color="92C800"/>
              <w:right w:val="single" w:sz="4" w:space="0" w:color="92C800"/>
            </w:tcBorders>
            <w:shd w:val="clear" w:color="auto" w:fill="FFFFFF" w:themeFill="background1"/>
            <w:vAlign w:val="center"/>
          </w:tcPr>
          <w:p w14:paraId="793C207C" w14:textId="220E1D03" w:rsidR="00461FB1" w:rsidRPr="003A5E99" w:rsidRDefault="00555780" w:rsidP="00555780">
            <w:pPr>
              <w:snapToGrid w:val="0"/>
              <w:jc w:val="right"/>
              <w:rPr>
                <w:rFonts w:ascii="Arial" w:hAnsi="Arial" w:cs="Arial"/>
                <w:b/>
                <w:color w:val="3B3838" w:themeColor="background2" w:themeShade="40"/>
                <w:lang w:val="en-GB" w:eastAsia="en-US"/>
              </w:rPr>
            </w:pPr>
            <w:r w:rsidRPr="003A5E99">
              <w:rPr>
                <w:rFonts w:ascii="Arial" w:hAnsi="Arial" w:cs="Arial"/>
                <w:b/>
                <w:color w:val="3B3838" w:themeColor="background2" w:themeShade="40"/>
                <w:sz w:val="18"/>
                <w:lang w:val="en-GB" w:eastAsia="en-US"/>
              </w:rPr>
              <w:t>€</w:t>
            </w:r>
          </w:p>
        </w:tc>
      </w:tr>
      <w:tr w:rsidR="0007467C" w:rsidRPr="003A5E99" w14:paraId="09FA2A40"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46F08A70"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14FBBD1D"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1892AD85"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4E1792B2"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79638629" w14:textId="061551F4" w:rsidR="0007467C" w:rsidRPr="003A5E99" w:rsidRDefault="0007467C" w:rsidP="0007467C">
            <w:pPr>
              <w:snapToGrid w:val="0"/>
              <w:jc w:val="right"/>
              <w:rPr>
                <w:rFonts w:ascii="Arial" w:hAnsi="Arial" w:cs="Arial"/>
                <w:b/>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val="restart"/>
            <w:tcBorders>
              <w:top w:val="single" w:sz="4" w:space="0" w:color="92C800"/>
              <w:left w:val="single" w:sz="4" w:space="0" w:color="92C800"/>
              <w:right w:val="single" w:sz="4" w:space="0" w:color="92C800"/>
            </w:tcBorders>
            <w:shd w:val="clear" w:color="auto" w:fill="DDEFB1"/>
            <w:vAlign w:val="center"/>
          </w:tcPr>
          <w:p w14:paraId="7A1EC861" w14:textId="77777777" w:rsidR="0007467C" w:rsidRPr="003A5E99" w:rsidRDefault="0007467C" w:rsidP="0007467C">
            <w:pPr>
              <w:snapToGrid w:val="0"/>
              <w:rPr>
                <w:rFonts w:ascii="Arial" w:hAnsi="Arial" w:cs="Arial"/>
                <w:b/>
                <w:color w:val="3B3838" w:themeColor="background2" w:themeShade="40"/>
                <w:sz w:val="16"/>
                <w:lang w:val="en-GB" w:eastAsia="en-US"/>
              </w:rPr>
            </w:pPr>
          </w:p>
        </w:tc>
      </w:tr>
      <w:tr w:rsidR="0007467C" w:rsidRPr="003A5E99" w14:paraId="3125ACC8"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298B6DAC"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64FB2BC2"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12CAAE3C"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048AF7D6"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62527D85" w14:textId="184FFCAE" w:rsidR="0007467C" w:rsidRPr="003A5E99" w:rsidRDefault="0007467C" w:rsidP="0007467C">
            <w:pPr>
              <w:snapToGrid w:val="0"/>
              <w:jc w:val="right"/>
              <w:rPr>
                <w:rFonts w:ascii="Arial" w:hAnsi="Arial" w:cs="Arial"/>
                <w:b/>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right w:val="single" w:sz="4" w:space="0" w:color="92C800"/>
            </w:tcBorders>
            <w:shd w:val="clear" w:color="auto" w:fill="DDEFB1"/>
            <w:vAlign w:val="center"/>
          </w:tcPr>
          <w:p w14:paraId="11A63AAD" w14:textId="77777777" w:rsidR="0007467C" w:rsidRPr="003A5E99" w:rsidRDefault="0007467C" w:rsidP="0007467C">
            <w:pPr>
              <w:snapToGrid w:val="0"/>
              <w:rPr>
                <w:rFonts w:ascii="Arial" w:hAnsi="Arial" w:cs="Arial"/>
                <w:b/>
                <w:color w:val="3B3838" w:themeColor="background2" w:themeShade="40"/>
                <w:sz w:val="16"/>
                <w:lang w:val="en-GB" w:eastAsia="en-US"/>
              </w:rPr>
            </w:pPr>
          </w:p>
        </w:tc>
      </w:tr>
      <w:tr w:rsidR="0007467C" w:rsidRPr="003A5E99" w14:paraId="0709BC39"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55490E84"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6EBECD25"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28D0F390"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731C9D2C"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2BC6943A" w14:textId="5888F73D" w:rsidR="0007467C" w:rsidRPr="003A5E99" w:rsidRDefault="0007467C" w:rsidP="0007467C">
            <w:pPr>
              <w:snapToGrid w:val="0"/>
              <w:jc w:val="right"/>
              <w:rPr>
                <w:rFonts w:ascii="Arial" w:hAnsi="Arial" w:cs="Arial"/>
                <w:b/>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right w:val="single" w:sz="4" w:space="0" w:color="92C800"/>
            </w:tcBorders>
            <w:shd w:val="clear" w:color="auto" w:fill="DDEFB1"/>
            <w:vAlign w:val="center"/>
          </w:tcPr>
          <w:p w14:paraId="7C3136A1" w14:textId="77777777" w:rsidR="0007467C" w:rsidRPr="003A5E99" w:rsidRDefault="0007467C" w:rsidP="0007467C">
            <w:pPr>
              <w:snapToGrid w:val="0"/>
              <w:rPr>
                <w:rFonts w:ascii="Arial" w:hAnsi="Arial" w:cs="Arial"/>
                <w:b/>
                <w:color w:val="3B3838" w:themeColor="background2" w:themeShade="40"/>
                <w:sz w:val="16"/>
                <w:lang w:val="en-GB" w:eastAsia="en-US"/>
              </w:rPr>
            </w:pPr>
          </w:p>
        </w:tc>
      </w:tr>
      <w:tr w:rsidR="0007467C" w:rsidRPr="003A5E99" w14:paraId="24FD4F73"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1618D151" w14:textId="727C0A1B"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5122BD3B"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3CC2721A"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237F16DD"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0AA017FB" w14:textId="1981CEBB" w:rsidR="0007467C" w:rsidRPr="003A5E99" w:rsidRDefault="0007467C" w:rsidP="0007467C">
            <w:pPr>
              <w:snapToGrid w:val="0"/>
              <w:jc w:val="right"/>
              <w:rPr>
                <w:rFonts w:ascii="Arial" w:hAnsi="Arial" w:cs="Arial"/>
                <w:b/>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right w:val="single" w:sz="4" w:space="0" w:color="92C800"/>
            </w:tcBorders>
            <w:shd w:val="clear" w:color="auto" w:fill="DDEFB1"/>
            <w:vAlign w:val="center"/>
          </w:tcPr>
          <w:p w14:paraId="3AC4A511" w14:textId="77777777" w:rsidR="0007467C" w:rsidRPr="003A5E99" w:rsidRDefault="0007467C" w:rsidP="0007467C">
            <w:pPr>
              <w:snapToGrid w:val="0"/>
              <w:rPr>
                <w:rFonts w:ascii="Arial" w:hAnsi="Arial" w:cs="Arial"/>
                <w:b/>
                <w:color w:val="3B3838" w:themeColor="background2" w:themeShade="40"/>
                <w:sz w:val="16"/>
                <w:lang w:val="en-GB" w:eastAsia="en-US"/>
              </w:rPr>
            </w:pPr>
          </w:p>
        </w:tc>
      </w:tr>
      <w:tr w:rsidR="0007467C" w:rsidRPr="003A5E99" w14:paraId="7527F808"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24DDB330" w14:textId="77777777" w:rsidR="0007467C" w:rsidRPr="003A5E99" w:rsidRDefault="0007467C" w:rsidP="0007467C">
            <w:pPr>
              <w:snapToGrid w:val="0"/>
              <w:rPr>
                <w:rFonts w:ascii="Arial" w:hAnsi="Arial" w:cs="Arial"/>
                <w:bCs/>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68300C0E"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164B6A34"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6484D5E1"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6635FCB1" w14:textId="7BC6366C" w:rsidR="0007467C" w:rsidRPr="003A5E99" w:rsidRDefault="0007467C" w:rsidP="0007467C">
            <w:pPr>
              <w:snapToGrid w:val="0"/>
              <w:jc w:val="right"/>
              <w:rPr>
                <w:rFonts w:ascii="Arial" w:hAnsi="Arial" w:cs="Arial"/>
                <w:b/>
                <w:bCs/>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right w:val="single" w:sz="4" w:space="0" w:color="92C800"/>
            </w:tcBorders>
            <w:shd w:val="clear" w:color="auto" w:fill="DDEFB1"/>
            <w:vAlign w:val="center"/>
          </w:tcPr>
          <w:p w14:paraId="402C0E28" w14:textId="77777777" w:rsidR="0007467C" w:rsidRPr="003A5E99" w:rsidRDefault="0007467C" w:rsidP="0007467C">
            <w:pPr>
              <w:snapToGrid w:val="0"/>
              <w:rPr>
                <w:rFonts w:ascii="Arial" w:hAnsi="Arial" w:cs="Arial"/>
                <w:b/>
                <w:bCs/>
                <w:color w:val="3B3838" w:themeColor="background2" w:themeShade="40"/>
                <w:sz w:val="16"/>
                <w:lang w:val="en-GB" w:eastAsia="en-US"/>
              </w:rPr>
            </w:pPr>
          </w:p>
        </w:tc>
      </w:tr>
      <w:tr w:rsidR="0007467C" w:rsidRPr="003A5E99" w14:paraId="5535B18F"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014FF959" w14:textId="77777777" w:rsidR="0007467C" w:rsidRPr="003A5E99" w:rsidRDefault="0007467C" w:rsidP="0007467C">
            <w:pPr>
              <w:snapToGrid w:val="0"/>
              <w:rPr>
                <w:rFonts w:ascii="Arial" w:hAnsi="Arial" w:cs="Arial"/>
                <w:bCs/>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741D6E65"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28211932"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18D065F6"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0DE45D32" w14:textId="15B4D018" w:rsidR="0007467C" w:rsidRPr="003A5E99" w:rsidRDefault="0007467C" w:rsidP="0007467C">
            <w:pPr>
              <w:snapToGrid w:val="0"/>
              <w:jc w:val="right"/>
              <w:rPr>
                <w:rFonts w:ascii="Arial" w:hAnsi="Arial" w:cs="Arial"/>
                <w:b/>
                <w:bCs/>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right w:val="single" w:sz="4" w:space="0" w:color="92C800"/>
            </w:tcBorders>
            <w:shd w:val="clear" w:color="auto" w:fill="DDEFB1"/>
            <w:vAlign w:val="center"/>
          </w:tcPr>
          <w:p w14:paraId="0CD7FDF1" w14:textId="77777777" w:rsidR="0007467C" w:rsidRPr="003A5E99" w:rsidRDefault="0007467C" w:rsidP="0007467C">
            <w:pPr>
              <w:snapToGrid w:val="0"/>
              <w:rPr>
                <w:rFonts w:ascii="Arial" w:hAnsi="Arial" w:cs="Arial"/>
                <w:b/>
                <w:bCs/>
                <w:color w:val="3B3838" w:themeColor="background2" w:themeShade="40"/>
                <w:sz w:val="16"/>
                <w:lang w:val="en-GB" w:eastAsia="en-US"/>
              </w:rPr>
            </w:pPr>
          </w:p>
        </w:tc>
      </w:tr>
      <w:tr w:rsidR="0007467C" w:rsidRPr="003A5E99" w14:paraId="4FBED259"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581CC74D" w14:textId="77777777" w:rsidR="0007467C" w:rsidRPr="003A5E99" w:rsidRDefault="0007467C" w:rsidP="0007467C">
            <w:pPr>
              <w:snapToGrid w:val="0"/>
              <w:rPr>
                <w:rFonts w:ascii="Arial" w:hAnsi="Arial" w:cs="Arial"/>
                <w:bCs/>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6316B481"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7917A967"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1BCACDE1"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4E48F526" w14:textId="4F116014" w:rsidR="0007467C" w:rsidRPr="003A5E99" w:rsidRDefault="0007467C" w:rsidP="0007467C">
            <w:pPr>
              <w:snapToGrid w:val="0"/>
              <w:jc w:val="right"/>
              <w:rPr>
                <w:rFonts w:ascii="Arial" w:hAnsi="Arial" w:cs="Arial"/>
                <w:b/>
                <w:bCs/>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right w:val="single" w:sz="4" w:space="0" w:color="92C800"/>
            </w:tcBorders>
            <w:shd w:val="clear" w:color="auto" w:fill="DDEFB1"/>
            <w:vAlign w:val="center"/>
          </w:tcPr>
          <w:p w14:paraId="5FF1866C" w14:textId="77777777" w:rsidR="0007467C" w:rsidRPr="003A5E99" w:rsidRDefault="0007467C" w:rsidP="0007467C">
            <w:pPr>
              <w:snapToGrid w:val="0"/>
              <w:rPr>
                <w:rFonts w:ascii="Arial" w:hAnsi="Arial" w:cs="Arial"/>
                <w:b/>
                <w:bCs/>
                <w:color w:val="3B3838" w:themeColor="background2" w:themeShade="40"/>
                <w:sz w:val="16"/>
                <w:lang w:val="en-GB" w:eastAsia="en-US"/>
              </w:rPr>
            </w:pPr>
          </w:p>
        </w:tc>
      </w:tr>
      <w:tr w:rsidR="0007467C" w:rsidRPr="003A5E99" w14:paraId="4C4EEB68"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6698767F" w14:textId="77777777" w:rsidR="0007467C" w:rsidRPr="003A5E99" w:rsidRDefault="0007467C" w:rsidP="0007467C">
            <w:pPr>
              <w:snapToGrid w:val="0"/>
              <w:rPr>
                <w:rFonts w:ascii="Arial" w:hAnsi="Arial" w:cs="Arial"/>
                <w:bCs/>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0206E1FF"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5D18B0C7"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1742A487"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72AE9E8A" w14:textId="47E98B17" w:rsidR="0007467C" w:rsidRPr="003A5E99" w:rsidRDefault="0007467C" w:rsidP="0007467C">
            <w:pPr>
              <w:snapToGrid w:val="0"/>
              <w:jc w:val="right"/>
              <w:rPr>
                <w:rFonts w:ascii="Arial" w:hAnsi="Arial" w:cs="Arial"/>
                <w:b/>
                <w:bCs/>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right w:val="single" w:sz="4" w:space="0" w:color="92C800"/>
            </w:tcBorders>
            <w:shd w:val="clear" w:color="auto" w:fill="DDEFB1"/>
            <w:vAlign w:val="center"/>
          </w:tcPr>
          <w:p w14:paraId="3005099F" w14:textId="77777777" w:rsidR="0007467C" w:rsidRPr="003A5E99" w:rsidRDefault="0007467C" w:rsidP="0007467C">
            <w:pPr>
              <w:snapToGrid w:val="0"/>
              <w:rPr>
                <w:rFonts w:ascii="Arial" w:hAnsi="Arial" w:cs="Arial"/>
                <w:b/>
                <w:bCs/>
                <w:color w:val="3B3838" w:themeColor="background2" w:themeShade="40"/>
                <w:sz w:val="16"/>
                <w:lang w:val="en-GB" w:eastAsia="en-US"/>
              </w:rPr>
            </w:pPr>
          </w:p>
        </w:tc>
      </w:tr>
      <w:tr w:rsidR="0007467C" w:rsidRPr="003A5E99" w14:paraId="38AD2B50"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0AA9DC09" w14:textId="77777777" w:rsidR="0007467C" w:rsidRPr="003A5E99" w:rsidRDefault="0007467C" w:rsidP="0007467C">
            <w:pPr>
              <w:snapToGrid w:val="0"/>
              <w:rPr>
                <w:rFonts w:ascii="Arial" w:hAnsi="Arial" w:cs="Arial"/>
                <w:bCs/>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316B0449"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71903524"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44539100"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54EE8EA1" w14:textId="6589BEFB" w:rsidR="0007467C" w:rsidRPr="003A5E99" w:rsidRDefault="0007467C" w:rsidP="0007467C">
            <w:pPr>
              <w:snapToGrid w:val="0"/>
              <w:jc w:val="right"/>
              <w:rPr>
                <w:rFonts w:ascii="Arial" w:hAnsi="Arial" w:cs="Arial"/>
                <w:b/>
                <w:bCs/>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right w:val="single" w:sz="4" w:space="0" w:color="92C800"/>
            </w:tcBorders>
            <w:shd w:val="clear" w:color="auto" w:fill="DDEFB1"/>
            <w:vAlign w:val="center"/>
          </w:tcPr>
          <w:p w14:paraId="5EE2AA53" w14:textId="77777777" w:rsidR="0007467C" w:rsidRPr="003A5E99" w:rsidRDefault="0007467C" w:rsidP="0007467C">
            <w:pPr>
              <w:snapToGrid w:val="0"/>
              <w:rPr>
                <w:rFonts w:ascii="Arial" w:hAnsi="Arial" w:cs="Arial"/>
                <w:b/>
                <w:bCs/>
                <w:color w:val="3B3838" w:themeColor="background2" w:themeShade="40"/>
                <w:sz w:val="16"/>
                <w:lang w:val="en-GB" w:eastAsia="en-US"/>
              </w:rPr>
            </w:pPr>
          </w:p>
        </w:tc>
      </w:tr>
      <w:tr w:rsidR="0007467C" w:rsidRPr="003A5E99" w14:paraId="3D4853C3"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5913F27D" w14:textId="77777777" w:rsidR="0007467C" w:rsidRPr="003A5E99" w:rsidRDefault="0007467C" w:rsidP="0007467C">
            <w:pPr>
              <w:snapToGrid w:val="0"/>
              <w:rPr>
                <w:rFonts w:ascii="Arial" w:hAnsi="Arial" w:cs="Arial"/>
                <w:bCs/>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6D4A9A12"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62059D9F"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0C7CCAFC"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2A83E071" w14:textId="5D73C557" w:rsidR="0007467C" w:rsidRPr="003A5E99" w:rsidRDefault="0007467C" w:rsidP="0007467C">
            <w:pPr>
              <w:snapToGrid w:val="0"/>
              <w:jc w:val="right"/>
              <w:rPr>
                <w:rFonts w:ascii="Arial" w:hAnsi="Arial" w:cs="Arial"/>
                <w:b/>
                <w:bCs/>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right w:val="single" w:sz="4" w:space="0" w:color="92C800"/>
            </w:tcBorders>
            <w:shd w:val="clear" w:color="auto" w:fill="DDEFB1"/>
            <w:vAlign w:val="center"/>
          </w:tcPr>
          <w:p w14:paraId="2046200D" w14:textId="77777777" w:rsidR="0007467C" w:rsidRPr="003A5E99" w:rsidRDefault="0007467C" w:rsidP="0007467C">
            <w:pPr>
              <w:snapToGrid w:val="0"/>
              <w:rPr>
                <w:rFonts w:ascii="Arial" w:hAnsi="Arial" w:cs="Arial"/>
                <w:b/>
                <w:bCs/>
                <w:color w:val="3B3838" w:themeColor="background2" w:themeShade="40"/>
                <w:sz w:val="16"/>
                <w:lang w:val="en-GB" w:eastAsia="en-US"/>
              </w:rPr>
            </w:pPr>
          </w:p>
        </w:tc>
      </w:tr>
      <w:tr w:rsidR="0007467C" w:rsidRPr="003A5E99" w14:paraId="051CEFAD"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1AC22CCB" w14:textId="77777777" w:rsidR="0007467C" w:rsidRPr="003A5E99" w:rsidRDefault="0007467C" w:rsidP="0007467C">
            <w:pPr>
              <w:snapToGrid w:val="0"/>
              <w:rPr>
                <w:rFonts w:ascii="Arial" w:hAnsi="Arial" w:cs="Arial"/>
                <w:bCs/>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263D3021"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146C274D"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142C6920"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06C9B44A" w14:textId="18A67CF0" w:rsidR="0007467C" w:rsidRPr="003A5E99" w:rsidRDefault="0007467C" w:rsidP="0007467C">
            <w:pPr>
              <w:snapToGrid w:val="0"/>
              <w:jc w:val="right"/>
              <w:rPr>
                <w:rFonts w:ascii="Arial" w:hAnsi="Arial" w:cs="Arial"/>
                <w:b/>
                <w:bCs/>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right w:val="single" w:sz="4" w:space="0" w:color="92C800"/>
            </w:tcBorders>
            <w:shd w:val="clear" w:color="auto" w:fill="DDEFB1"/>
            <w:vAlign w:val="center"/>
          </w:tcPr>
          <w:p w14:paraId="03162F30" w14:textId="77777777" w:rsidR="0007467C" w:rsidRPr="003A5E99" w:rsidRDefault="0007467C" w:rsidP="0007467C">
            <w:pPr>
              <w:snapToGrid w:val="0"/>
              <w:rPr>
                <w:rFonts w:ascii="Arial" w:hAnsi="Arial" w:cs="Arial"/>
                <w:b/>
                <w:bCs/>
                <w:color w:val="3B3838" w:themeColor="background2" w:themeShade="40"/>
                <w:sz w:val="16"/>
                <w:lang w:val="en-GB" w:eastAsia="en-US"/>
              </w:rPr>
            </w:pPr>
          </w:p>
        </w:tc>
      </w:tr>
      <w:tr w:rsidR="0007467C" w:rsidRPr="003A5E99" w14:paraId="6B2E8F35"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42236BE8" w14:textId="77777777" w:rsidR="0007467C" w:rsidRPr="003A5E99" w:rsidRDefault="0007467C" w:rsidP="0007467C">
            <w:pPr>
              <w:snapToGrid w:val="0"/>
              <w:rPr>
                <w:rFonts w:ascii="Arial" w:hAnsi="Arial" w:cs="Arial"/>
                <w:bCs/>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63EF8C9F"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77F28926"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2E846B65"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2918CD72" w14:textId="4613B6F7" w:rsidR="0007467C" w:rsidRPr="003A5E99" w:rsidRDefault="0007467C" w:rsidP="0007467C">
            <w:pPr>
              <w:snapToGrid w:val="0"/>
              <w:jc w:val="right"/>
              <w:rPr>
                <w:rFonts w:ascii="Arial" w:hAnsi="Arial" w:cs="Arial"/>
                <w:b/>
                <w:bCs/>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bottom w:val="single" w:sz="4" w:space="0" w:color="92C800"/>
              <w:right w:val="single" w:sz="4" w:space="0" w:color="92C800"/>
            </w:tcBorders>
            <w:shd w:val="clear" w:color="auto" w:fill="DDEFB1"/>
            <w:vAlign w:val="center"/>
          </w:tcPr>
          <w:p w14:paraId="378E5A64" w14:textId="77777777" w:rsidR="0007467C" w:rsidRPr="003A5E99" w:rsidRDefault="0007467C" w:rsidP="0007467C">
            <w:pPr>
              <w:snapToGrid w:val="0"/>
              <w:rPr>
                <w:rFonts w:ascii="Arial" w:hAnsi="Arial" w:cs="Arial"/>
                <w:b/>
                <w:bCs/>
                <w:color w:val="3B3838" w:themeColor="background2" w:themeShade="40"/>
                <w:sz w:val="16"/>
                <w:lang w:val="en-GB" w:eastAsia="en-US"/>
              </w:rPr>
            </w:pPr>
          </w:p>
        </w:tc>
      </w:tr>
      <w:tr w:rsidR="0007467C" w:rsidRPr="003A5E99" w14:paraId="25D72AD2" w14:textId="77777777" w:rsidTr="00E61CDA">
        <w:trPr>
          <w:trHeight w:val="342"/>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DDEFB1"/>
            <w:vAlign w:val="center"/>
          </w:tcPr>
          <w:p w14:paraId="19635381" w14:textId="77777777" w:rsidR="0007467C" w:rsidRPr="003A5E99" w:rsidRDefault="0007467C" w:rsidP="0007467C">
            <w:pPr>
              <w:rPr>
                <w:rFonts w:ascii="Arial" w:hAnsi="Arial" w:cs="Arial"/>
                <w:color w:val="3B3838" w:themeColor="background2" w:themeShade="40"/>
                <w:lang w:val="en-GB"/>
              </w:rPr>
            </w:pPr>
            <w:r w:rsidRPr="003A5E99">
              <w:rPr>
                <w:rFonts w:ascii="Arial" w:hAnsi="Arial" w:cs="Arial"/>
                <w:b/>
                <w:bCs/>
                <w:color w:val="3B3838" w:themeColor="background2" w:themeShade="40"/>
                <w:sz w:val="18"/>
                <w:lang w:val="en-GB" w:eastAsia="en-US"/>
              </w:rPr>
              <w:t>2. Travel Expenses</w:t>
            </w:r>
          </w:p>
        </w:tc>
        <w:tc>
          <w:tcPr>
            <w:tcW w:w="4536" w:type="dxa"/>
            <w:gridSpan w:val="6"/>
            <w:tcBorders>
              <w:top w:val="single" w:sz="4" w:space="0" w:color="92C800"/>
              <w:left w:val="single" w:sz="4" w:space="0" w:color="92C800"/>
              <w:bottom w:val="single" w:sz="4" w:space="0" w:color="92C800"/>
              <w:right w:val="single" w:sz="4" w:space="0" w:color="92C800"/>
            </w:tcBorders>
            <w:shd w:val="clear" w:color="auto" w:fill="DDEFB1"/>
            <w:vAlign w:val="center"/>
          </w:tcPr>
          <w:p w14:paraId="7F8913BE" w14:textId="5A081846" w:rsidR="0007467C" w:rsidRPr="003A5E99" w:rsidRDefault="0007467C" w:rsidP="0007467C">
            <w:pPr>
              <w:jc w:val="right"/>
              <w:rPr>
                <w:rFonts w:ascii="Arial" w:hAnsi="Arial" w:cs="Arial"/>
                <w:color w:val="3B3838" w:themeColor="background2" w:themeShade="40"/>
                <w:lang w:val="en-GB"/>
              </w:rPr>
            </w:pPr>
          </w:p>
        </w:tc>
        <w:tc>
          <w:tcPr>
            <w:tcW w:w="1418" w:type="dxa"/>
            <w:tcBorders>
              <w:top w:val="single" w:sz="4" w:space="0" w:color="92C800"/>
              <w:left w:val="single" w:sz="4" w:space="0" w:color="92C800"/>
              <w:bottom w:val="single" w:sz="4" w:space="0" w:color="92C800"/>
              <w:right w:val="single" w:sz="4" w:space="0" w:color="92C800"/>
            </w:tcBorders>
            <w:shd w:val="clear" w:color="auto" w:fill="FFFFFF" w:themeFill="background1"/>
            <w:vAlign w:val="center"/>
          </w:tcPr>
          <w:p w14:paraId="48C76E16" w14:textId="603DCC00" w:rsidR="0007467C" w:rsidRPr="003A5E99" w:rsidRDefault="0007467C" w:rsidP="0007467C">
            <w:pPr>
              <w:snapToGrid w:val="0"/>
              <w:jc w:val="right"/>
              <w:rPr>
                <w:rFonts w:ascii="Arial" w:hAnsi="Arial" w:cs="Arial"/>
                <w:b/>
                <w:color w:val="3B3838" w:themeColor="background2" w:themeShade="40"/>
                <w:lang w:val="en-GB" w:eastAsia="en-US"/>
              </w:rPr>
            </w:pPr>
            <w:r w:rsidRPr="003A5E99">
              <w:rPr>
                <w:rFonts w:ascii="Arial" w:hAnsi="Arial" w:cs="Arial"/>
                <w:b/>
                <w:color w:val="3B3838" w:themeColor="background2" w:themeShade="40"/>
                <w:sz w:val="18"/>
                <w:lang w:val="en-GB" w:eastAsia="en-US"/>
              </w:rPr>
              <w:t>€</w:t>
            </w:r>
          </w:p>
        </w:tc>
      </w:tr>
      <w:tr w:rsidR="0007467C" w:rsidRPr="003A5E99" w14:paraId="7E50EEEF"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4A92722F"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6F33623E"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214CD751"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1936EC04"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1BECFC65" w14:textId="55DC7882" w:rsidR="0007467C" w:rsidRPr="003A5E99" w:rsidRDefault="0007467C" w:rsidP="0007467C">
            <w:pPr>
              <w:snapToGrid w:val="0"/>
              <w:jc w:val="right"/>
              <w:rPr>
                <w:rFonts w:ascii="Arial" w:hAnsi="Arial" w:cs="Arial"/>
                <w:b/>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val="restart"/>
            <w:tcBorders>
              <w:top w:val="single" w:sz="4" w:space="0" w:color="92C800"/>
              <w:left w:val="single" w:sz="4" w:space="0" w:color="92C800"/>
              <w:right w:val="single" w:sz="4" w:space="0" w:color="92C800"/>
            </w:tcBorders>
            <w:shd w:val="clear" w:color="auto" w:fill="DDEFB1"/>
            <w:vAlign w:val="center"/>
          </w:tcPr>
          <w:p w14:paraId="6D9B6A7B" w14:textId="77777777" w:rsidR="0007467C" w:rsidRPr="003A5E99" w:rsidRDefault="0007467C" w:rsidP="0007467C">
            <w:pPr>
              <w:snapToGrid w:val="0"/>
              <w:rPr>
                <w:rFonts w:ascii="Arial" w:hAnsi="Arial" w:cs="Arial"/>
                <w:b/>
                <w:color w:val="3B3838" w:themeColor="background2" w:themeShade="40"/>
                <w:sz w:val="16"/>
                <w:lang w:val="en-GB" w:eastAsia="en-US"/>
              </w:rPr>
            </w:pPr>
          </w:p>
        </w:tc>
      </w:tr>
      <w:tr w:rsidR="0007467C" w:rsidRPr="003A5E99" w14:paraId="5CBE912E"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01EB4994"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3A7264E5"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51956C86"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55073FDD"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6C713E86" w14:textId="0607E427" w:rsidR="0007467C" w:rsidRPr="003A5E99" w:rsidRDefault="0007467C" w:rsidP="0007467C">
            <w:pPr>
              <w:snapToGrid w:val="0"/>
              <w:jc w:val="right"/>
              <w:rPr>
                <w:rFonts w:ascii="Arial" w:hAnsi="Arial" w:cs="Arial"/>
                <w:b/>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right w:val="single" w:sz="4" w:space="0" w:color="92C800"/>
            </w:tcBorders>
            <w:shd w:val="clear" w:color="auto" w:fill="DDEFB1"/>
            <w:vAlign w:val="center"/>
          </w:tcPr>
          <w:p w14:paraId="4F787F75" w14:textId="77777777" w:rsidR="0007467C" w:rsidRPr="003A5E99" w:rsidRDefault="0007467C" w:rsidP="0007467C">
            <w:pPr>
              <w:snapToGrid w:val="0"/>
              <w:rPr>
                <w:rFonts w:ascii="Arial" w:hAnsi="Arial" w:cs="Arial"/>
                <w:b/>
                <w:color w:val="3B3838" w:themeColor="background2" w:themeShade="40"/>
                <w:sz w:val="16"/>
                <w:lang w:val="en-GB" w:eastAsia="en-US"/>
              </w:rPr>
            </w:pPr>
          </w:p>
        </w:tc>
      </w:tr>
      <w:tr w:rsidR="0007467C" w:rsidRPr="003A5E99" w14:paraId="0C01F7D1"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3A95FF38"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276CD007"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1475575D"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74A554D0"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05B39B17" w14:textId="68BF0B1C" w:rsidR="0007467C" w:rsidRPr="003A5E99" w:rsidRDefault="0007467C" w:rsidP="0007467C">
            <w:pPr>
              <w:snapToGrid w:val="0"/>
              <w:jc w:val="right"/>
              <w:rPr>
                <w:rFonts w:ascii="Arial" w:hAnsi="Arial" w:cs="Arial"/>
                <w:b/>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right w:val="single" w:sz="4" w:space="0" w:color="92C800"/>
            </w:tcBorders>
            <w:shd w:val="clear" w:color="auto" w:fill="DDEFB1"/>
            <w:vAlign w:val="center"/>
          </w:tcPr>
          <w:p w14:paraId="565167A5" w14:textId="77777777" w:rsidR="0007467C" w:rsidRPr="003A5E99" w:rsidRDefault="0007467C" w:rsidP="0007467C">
            <w:pPr>
              <w:snapToGrid w:val="0"/>
              <w:rPr>
                <w:rFonts w:ascii="Arial" w:hAnsi="Arial" w:cs="Arial"/>
                <w:b/>
                <w:color w:val="3B3838" w:themeColor="background2" w:themeShade="40"/>
                <w:sz w:val="16"/>
                <w:lang w:val="en-GB" w:eastAsia="en-US"/>
              </w:rPr>
            </w:pPr>
          </w:p>
        </w:tc>
      </w:tr>
      <w:tr w:rsidR="0007467C" w:rsidRPr="003A5E99" w14:paraId="71909760"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557F8F82"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19B1479E"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411546A0"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684333E0"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752A0AB6" w14:textId="041A19C7" w:rsidR="0007467C" w:rsidRPr="003A5E99" w:rsidRDefault="0007467C" w:rsidP="0007467C">
            <w:pPr>
              <w:snapToGrid w:val="0"/>
              <w:jc w:val="right"/>
              <w:rPr>
                <w:rFonts w:ascii="Arial" w:hAnsi="Arial" w:cs="Arial"/>
                <w:b/>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bottom w:val="single" w:sz="4" w:space="0" w:color="92C800"/>
              <w:right w:val="single" w:sz="4" w:space="0" w:color="92C800"/>
            </w:tcBorders>
            <w:shd w:val="clear" w:color="auto" w:fill="DDEFB1"/>
            <w:vAlign w:val="center"/>
          </w:tcPr>
          <w:p w14:paraId="68E9EF5C" w14:textId="77777777" w:rsidR="0007467C" w:rsidRPr="003A5E99" w:rsidRDefault="0007467C" w:rsidP="0007467C">
            <w:pPr>
              <w:snapToGrid w:val="0"/>
              <w:rPr>
                <w:rFonts w:ascii="Arial" w:hAnsi="Arial" w:cs="Arial"/>
                <w:b/>
                <w:color w:val="3B3838" w:themeColor="background2" w:themeShade="40"/>
                <w:sz w:val="16"/>
                <w:lang w:val="en-GB" w:eastAsia="en-US"/>
              </w:rPr>
            </w:pPr>
          </w:p>
        </w:tc>
      </w:tr>
      <w:tr w:rsidR="0007467C" w:rsidRPr="003A5E99" w14:paraId="644C263E" w14:textId="77777777" w:rsidTr="00E61CDA">
        <w:trPr>
          <w:trHeight w:val="342"/>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DDEFB1"/>
            <w:vAlign w:val="center"/>
          </w:tcPr>
          <w:p w14:paraId="15D47E36" w14:textId="187A6AF3" w:rsidR="0007467C" w:rsidRPr="003A5E99" w:rsidRDefault="0007467C" w:rsidP="0007467C">
            <w:pPr>
              <w:rPr>
                <w:rFonts w:ascii="Arial" w:hAnsi="Arial" w:cs="Arial"/>
                <w:b/>
                <w:color w:val="3B3838" w:themeColor="background2" w:themeShade="40"/>
                <w:lang w:val="en-GB"/>
              </w:rPr>
            </w:pPr>
            <w:r w:rsidRPr="003A5E99">
              <w:rPr>
                <w:rFonts w:ascii="Arial" w:hAnsi="Arial" w:cs="Arial"/>
                <w:b/>
                <w:color w:val="3B3838" w:themeColor="background2" w:themeShade="40"/>
                <w:sz w:val="18"/>
                <w:lang w:val="en-GB"/>
              </w:rPr>
              <w:t>3. Acco</w:t>
            </w:r>
            <w:r w:rsidR="003A5E99">
              <w:rPr>
                <w:rFonts w:ascii="Arial" w:hAnsi="Arial" w:cs="Arial"/>
                <w:b/>
                <w:color w:val="3B3838" w:themeColor="background2" w:themeShade="40"/>
                <w:sz w:val="18"/>
                <w:lang w:val="en-GB"/>
              </w:rPr>
              <w:t>m</w:t>
            </w:r>
            <w:r w:rsidRPr="003A5E99">
              <w:rPr>
                <w:rFonts w:ascii="Arial" w:hAnsi="Arial" w:cs="Arial"/>
                <w:b/>
                <w:color w:val="3B3838" w:themeColor="background2" w:themeShade="40"/>
                <w:sz w:val="18"/>
                <w:lang w:val="en-GB"/>
              </w:rPr>
              <w:t>modation</w:t>
            </w:r>
          </w:p>
        </w:tc>
        <w:tc>
          <w:tcPr>
            <w:tcW w:w="4536" w:type="dxa"/>
            <w:gridSpan w:val="6"/>
            <w:tcBorders>
              <w:top w:val="single" w:sz="4" w:space="0" w:color="92C800"/>
              <w:left w:val="single" w:sz="4" w:space="0" w:color="92C800"/>
              <w:bottom w:val="single" w:sz="4" w:space="0" w:color="92C800"/>
              <w:right w:val="single" w:sz="4" w:space="0" w:color="92C800"/>
            </w:tcBorders>
            <w:shd w:val="clear" w:color="auto" w:fill="DDEFB1"/>
            <w:vAlign w:val="center"/>
          </w:tcPr>
          <w:p w14:paraId="2DCA7FD8" w14:textId="689FF8F2" w:rsidR="0007467C" w:rsidRPr="003A5E99" w:rsidRDefault="0007467C" w:rsidP="0007467C">
            <w:pPr>
              <w:jc w:val="center"/>
              <w:rPr>
                <w:rFonts w:ascii="Arial" w:hAnsi="Arial" w:cs="Arial"/>
                <w:color w:val="3B3838" w:themeColor="background2" w:themeShade="40"/>
                <w:lang w:val="en-GB"/>
              </w:rPr>
            </w:pPr>
            <w:r w:rsidRPr="003A5E99">
              <w:rPr>
                <w:rFonts w:ascii="Arial" w:hAnsi="Arial" w:cs="Arial"/>
                <w:color w:val="3B3838" w:themeColor="background2" w:themeShade="40"/>
                <w:sz w:val="16"/>
                <w:lang w:val="en-GB"/>
              </w:rPr>
              <w:t>(lodging, breakfast, per diem, other)</w:t>
            </w:r>
          </w:p>
        </w:tc>
        <w:tc>
          <w:tcPr>
            <w:tcW w:w="1418" w:type="dxa"/>
            <w:tcBorders>
              <w:top w:val="single" w:sz="4" w:space="0" w:color="92C800"/>
              <w:left w:val="single" w:sz="4" w:space="0" w:color="92C800"/>
              <w:bottom w:val="single" w:sz="4" w:space="0" w:color="92C800"/>
              <w:right w:val="single" w:sz="4" w:space="0" w:color="92C800"/>
            </w:tcBorders>
            <w:shd w:val="clear" w:color="auto" w:fill="FFFFFF" w:themeFill="background1"/>
            <w:vAlign w:val="center"/>
          </w:tcPr>
          <w:p w14:paraId="4C9752B1" w14:textId="39BAE033" w:rsidR="0007467C" w:rsidRPr="003A5E99" w:rsidRDefault="0007467C" w:rsidP="0007467C">
            <w:pPr>
              <w:snapToGrid w:val="0"/>
              <w:jc w:val="right"/>
              <w:rPr>
                <w:rFonts w:ascii="Arial" w:hAnsi="Arial" w:cs="Arial"/>
                <w:b/>
                <w:color w:val="3B3838" w:themeColor="background2" w:themeShade="40"/>
                <w:lang w:val="en-GB" w:eastAsia="en-US"/>
              </w:rPr>
            </w:pPr>
            <w:r w:rsidRPr="003A5E99">
              <w:rPr>
                <w:rFonts w:ascii="Arial" w:hAnsi="Arial" w:cs="Arial"/>
                <w:b/>
                <w:color w:val="3B3838" w:themeColor="background2" w:themeShade="40"/>
                <w:sz w:val="18"/>
                <w:lang w:val="en-GB" w:eastAsia="en-US"/>
              </w:rPr>
              <w:t>€</w:t>
            </w:r>
          </w:p>
        </w:tc>
      </w:tr>
      <w:tr w:rsidR="0007467C" w:rsidRPr="003A5E99" w14:paraId="6DFD5DBA"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5863FF79"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0F4CB4D4"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0CC1E3C3"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6F86F187"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054B72E8" w14:textId="301B79AA" w:rsidR="0007467C" w:rsidRPr="003A5E99" w:rsidRDefault="0007467C" w:rsidP="0007467C">
            <w:pPr>
              <w:snapToGrid w:val="0"/>
              <w:jc w:val="right"/>
              <w:rPr>
                <w:rFonts w:ascii="Arial" w:hAnsi="Arial" w:cs="Arial"/>
                <w:b/>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val="restart"/>
            <w:tcBorders>
              <w:top w:val="single" w:sz="4" w:space="0" w:color="92C800"/>
              <w:left w:val="single" w:sz="4" w:space="0" w:color="92C800"/>
              <w:right w:val="single" w:sz="4" w:space="0" w:color="92C800"/>
            </w:tcBorders>
            <w:shd w:val="clear" w:color="auto" w:fill="DDEFB1"/>
            <w:vAlign w:val="center"/>
          </w:tcPr>
          <w:p w14:paraId="3A83D133" w14:textId="77777777" w:rsidR="0007467C" w:rsidRPr="003A5E99" w:rsidRDefault="0007467C" w:rsidP="0007467C">
            <w:pPr>
              <w:snapToGrid w:val="0"/>
              <w:rPr>
                <w:rFonts w:ascii="Arial" w:hAnsi="Arial" w:cs="Arial"/>
                <w:b/>
                <w:color w:val="3B3838" w:themeColor="background2" w:themeShade="40"/>
                <w:sz w:val="16"/>
                <w:lang w:val="en-GB" w:eastAsia="en-US"/>
              </w:rPr>
            </w:pPr>
          </w:p>
        </w:tc>
      </w:tr>
      <w:tr w:rsidR="0007467C" w:rsidRPr="003A5E99" w14:paraId="3C7A6C1B"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1044C72D" w14:textId="77777777" w:rsidR="0007467C" w:rsidRPr="003A5E99" w:rsidRDefault="0007467C" w:rsidP="0007467C">
            <w:pPr>
              <w:snapToGrid w:val="0"/>
              <w:rPr>
                <w:rFonts w:ascii="Arial" w:hAnsi="Arial" w:cs="Arial"/>
                <w:bCs/>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3999C956"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5BCDC6BA"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004DA949"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3E641595" w14:textId="29172EE6" w:rsidR="0007467C" w:rsidRPr="003A5E99" w:rsidRDefault="0007467C" w:rsidP="0007467C">
            <w:pPr>
              <w:snapToGrid w:val="0"/>
              <w:jc w:val="right"/>
              <w:rPr>
                <w:rFonts w:ascii="Arial" w:hAnsi="Arial" w:cs="Arial"/>
                <w:b/>
                <w:bCs/>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right w:val="single" w:sz="4" w:space="0" w:color="92C800"/>
            </w:tcBorders>
            <w:shd w:val="clear" w:color="auto" w:fill="DDEFB1"/>
            <w:vAlign w:val="center"/>
          </w:tcPr>
          <w:p w14:paraId="209CDA96" w14:textId="77777777" w:rsidR="0007467C" w:rsidRPr="003A5E99" w:rsidRDefault="0007467C" w:rsidP="0007467C">
            <w:pPr>
              <w:snapToGrid w:val="0"/>
              <w:rPr>
                <w:rFonts w:ascii="Arial" w:hAnsi="Arial" w:cs="Arial"/>
                <w:b/>
                <w:bCs/>
                <w:color w:val="3B3838" w:themeColor="background2" w:themeShade="40"/>
                <w:sz w:val="16"/>
                <w:lang w:val="en-GB" w:eastAsia="en-US"/>
              </w:rPr>
            </w:pPr>
          </w:p>
        </w:tc>
      </w:tr>
      <w:tr w:rsidR="0007467C" w:rsidRPr="003A5E99" w14:paraId="37E857C1"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696190B2" w14:textId="77777777" w:rsidR="0007467C" w:rsidRPr="003A5E99" w:rsidRDefault="0007467C" w:rsidP="0007467C">
            <w:pPr>
              <w:snapToGrid w:val="0"/>
              <w:rPr>
                <w:rFonts w:ascii="Arial" w:hAnsi="Arial" w:cs="Arial"/>
                <w:bCs/>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5EF8DA3F"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0BD99E13"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3691E3B1"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15D8DE43" w14:textId="41675E7F" w:rsidR="0007467C" w:rsidRPr="003A5E99" w:rsidRDefault="0007467C" w:rsidP="0007467C">
            <w:pPr>
              <w:snapToGrid w:val="0"/>
              <w:jc w:val="right"/>
              <w:rPr>
                <w:rFonts w:ascii="Arial" w:hAnsi="Arial" w:cs="Arial"/>
                <w:b/>
                <w:bCs/>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right w:val="single" w:sz="4" w:space="0" w:color="92C800"/>
            </w:tcBorders>
            <w:shd w:val="clear" w:color="auto" w:fill="DDEFB1"/>
            <w:vAlign w:val="center"/>
          </w:tcPr>
          <w:p w14:paraId="3BD36577" w14:textId="77777777" w:rsidR="0007467C" w:rsidRPr="003A5E99" w:rsidRDefault="0007467C" w:rsidP="0007467C">
            <w:pPr>
              <w:snapToGrid w:val="0"/>
              <w:rPr>
                <w:rFonts w:ascii="Arial" w:hAnsi="Arial" w:cs="Arial"/>
                <w:b/>
                <w:bCs/>
                <w:color w:val="3B3838" w:themeColor="background2" w:themeShade="40"/>
                <w:sz w:val="16"/>
                <w:lang w:val="en-GB" w:eastAsia="en-US"/>
              </w:rPr>
            </w:pPr>
          </w:p>
        </w:tc>
      </w:tr>
      <w:tr w:rsidR="0007467C" w:rsidRPr="003A5E99" w14:paraId="7FE4484F"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2C019E5C" w14:textId="77777777" w:rsidR="0007467C" w:rsidRPr="003A5E99" w:rsidRDefault="0007467C" w:rsidP="0007467C">
            <w:pPr>
              <w:snapToGrid w:val="0"/>
              <w:rPr>
                <w:rFonts w:ascii="Arial" w:hAnsi="Arial" w:cs="Arial"/>
                <w:bCs/>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5524F794"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063ABF89"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64215230" w14:textId="77777777" w:rsidR="0007467C" w:rsidRPr="003A5E99" w:rsidRDefault="0007467C" w:rsidP="0007467C">
            <w:pPr>
              <w:snapToGrid w:val="0"/>
              <w:rPr>
                <w:rFonts w:ascii="Arial" w:hAnsi="Arial" w:cs="Arial"/>
                <w:b/>
                <w:bCs/>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16D2AB49" w14:textId="7169C62E" w:rsidR="0007467C" w:rsidRPr="003A5E99" w:rsidRDefault="0007467C" w:rsidP="0007467C">
            <w:pPr>
              <w:snapToGrid w:val="0"/>
              <w:jc w:val="right"/>
              <w:rPr>
                <w:rFonts w:ascii="Arial" w:hAnsi="Arial" w:cs="Arial"/>
                <w:b/>
                <w:bCs/>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bottom w:val="single" w:sz="4" w:space="0" w:color="92C800"/>
              <w:right w:val="single" w:sz="4" w:space="0" w:color="92C800"/>
            </w:tcBorders>
            <w:shd w:val="clear" w:color="auto" w:fill="DDEFB1"/>
            <w:vAlign w:val="center"/>
          </w:tcPr>
          <w:p w14:paraId="2B01D20F" w14:textId="77777777" w:rsidR="0007467C" w:rsidRPr="003A5E99" w:rsidRDefault="0007467C" w:rsidP="0007467C">
            <w:pPr>
              <w:snapToGrid w:val="0"/>
              <w:rPr>
                <w:rFonts w:ascii="Arial" w:hAnsi="Arial" w:cs="Arial"/>
                <w:b/>
                <w:bCs/>
                <w:color w:val="3B3838" w:themeColor="background2" w:themeShade="40"/>
                <w:sz w:val="16"/>
                <w:lang w:val="en-GB" w:eastAsia="en-US"/>
              </w:rPr>
            </w:pPr>
          </w:p>
        </w:tc>
      </w:tr>
      <w:tr w:rsidR="0007467C" w:rsidRPr="003A5E99" w14:paraId="42A461A0" w14:textId="77777777" w:rsidTr="00461FB1">
        <w:trPr>
          <w:trHeight w:val="342"/>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DDEFB1"/>
            <w:vAlign w:val="center"/>
          </w:tcPr>
          <w:p w14:paraId="73B70E1C" w14:textId="7ADBEBC5" w:rsidR="0007467C" w:rsidRPr="003A5E99" w:rsidRDefault="0007467C" w:rsidP="0007467C">
            <w:pPr>
              <w:rPr>
                <w:rFonts w:ascii="Arial" w:hAnsi="Arial" w:cs="Arial"/>
                <w:color w:val="3B3838" w:themeColor="background2" w:themeShade="40"/>
                <w:lang w:val="en-GB"/>
              </w:rPr>
            </w:pPr>
            <w:r w:rsidRPr="003A5E99">
              <w:rPr>
                <w:rFonts w:ascii="Arial" w:hAnsi="Arial" w:cs="Arial"/>
                <w:b/>
                <w:bCs/>
                <w:color w:val="3B3838" w:themeColor="background2" w:themeShade="40"/>
                <w:sz w:val="18"/>
                <w:lang w:val="en-GB" w:eastAsia="en-US"/>
              </w:rPr>
              <w:t>4. Rent costs of measures</w:t>
            </w:r>
          </w:p>
        </w:tc>
        <w:tc>
          <w:tcPr>
            <w:tcW w:w="4536" w:type="dxa"/>
            <w:gridSpan w:val="6"/>
            <w:tcBorders>
              <w:top w:val="single" w:sz="4" w:space="0" w:color="92C800"/>
              <w:left w:val="single" w:sz="4" w:space="0" w:color="92C800"/>
              <w:bottom w:val="single" w:sz="4" w:space="0" w:color="92C800"/>
              <w:right w:val="single" w:sz="4" w:space="0" w:color="92C800"/>
            </w:tcBorders>
            <w:shd w:val="clear" w:color="auto" w:fill="DDEFB1"/>
            <w:vAlign w:val="center"/>
          </w:tcPr>
          <w:p w14:paraId="765CFAEC" w14:textId="6DE5C604" w:rsidR="0007467C" w:rsidRPr="003A5E99" w:rsidRDefault="0007467C" w:rsidP="0007467C">
            <w:pPr>
              <w:jc w:val="center"/>
              <w:rPr>
                <w:rFonts w:ascii="Arial" w:hAnsi="Arial" w:cs="Arial"/>
                <w:color w:val="3B3838" w:themeColor="background2" w:themeShade="40"/>
                <w:sz w:val="16"/>
                <w:lang w:val="en-GB"/>
              </w:rPr>
            </w:pPr>
            <w:r w:rsidRPr="003A5E99">
              <w:rPr>
                <w:rFonts w:ascii="Arial" w:hAnsi="Arial" w:cs="Arial"/>
                <w:color w:val="3B3838" w:themeColor="background2" w:themeShade="40"/>
                <w:sz w:val="16"/>
                <w:lang w:val="en-GB"/>
              </w:rPr>
              <w:t>(rent conference room, equipment, etc.)</w:t>
            </w:r>
          </w:p>
        </w:tc>
        <w:tc>
          <w:tcPr>
            <w:tcW w:w="1418" w:type="dxa"/>
            <w:tcBorders>
              <w:top w:val="single" w:sz="4" w:space="0" w:color="92C800"/>
              <w:left w:val="single" w:sz="4" w:space="0" w:color="92C800"/>
              <w:bottom w:val="single" w:sz="4" w:space="0" w:color="92C800"/>
              <w:right w:val="single" w:sz="4" w:space="0" w:color="92C800"/>
            </w:tcBorders>
            <w:shd w:val="clear" w:color="auto" w:fill="FFFFFF" w:themeFill="background1"/>
            <w:vAlign w:val="center"/>
          </w:tcPr>
          <w:p w14:paraId="68132CA3" w14:textId="6AB3673B" w:rsidR="0007467C" w:rsidRPr="003A5E99" w:rsidRDefault="0007467C" w:rsidP="0007467C">
            <w:pPr>
              <w:snapToGrid w:val="0"/>
              <w:jc w:val="right"/>
              <w:rPr>
                <w:rFonts w:ascii="Arial" w:hAnsi="Arial" w:cs="Arial"/>
                <w:b/>
                <w:color w:val="3B3838" w:themeColor="background2" w:themeShade="40"/>
                <w:lang w:val="en-GB" w:eastAsia="en-US"/>
              </w:rPr>
            </w:pPr>
            <w:r w:rsidRPr="003A5E99">
              <w:rPr>
                <w:rFonts w:ascii="Arial" w:hAnsi="Arial" w:cs="Arial"/>
                <w:b/>
                <w:color w:val="3B3838" w:themeColor="background2" w:themeShade="40"/>
                <w:sz w:val="18"/>
                <w:lang w:val="en-GB" w:eastAsia="en-US"/>
              </w:rPr>
              <w:t>€</w:t>
            </w:r>
          </w:p>
        </w:tc>
      </w:tr>
      <w:tr w:rsidR="0007467C" w:rsidRPr="003A5E99" w14:paraId="4BB133A1"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37420CFE" w14:textId="67FB9ED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7BF94C41"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25EF4D9B"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33E30FB8"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6880EDAD" w14:textId="222CE649" w:rsidR="0007467C" w:rsidRPr="003A5E99" w:rsidRDefault="0007467C" w:rsidP="0007467C">
            <w:pPr>
              <w:snapToGrid w:val="0"/>
              <w:jc w:val="right"/>
              <w:rPr>
                <w:rFonts w:ascii="Arial" w:hAnsi="Arial" w:cs="Arial"/>
                <w:b/>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val="restart"/>
            <w:tcBorders>
              <w:top w:val="single" w:sz="4" w:space="0" w:color="92C800"/>
              <w:left w:val="single" w:sz="4" w:space="0" w:color="92C800"/>
              <w:right w:val="single" w:sz="4" w:space="0" w:color="92C800"/>
            </w:tcBorders>
            <w:shd w:val="clear" w:color="auto" w:fill="DDEFB1"/>
            <w:vAlign w:val="center"/>
          </w:tcPr>
          <w:p w14:paraId="352AF2CB" w14:textId="77777777" w:rsidR="0007467C" w:rsidRPr="003A5E99" w:rsidRDefault="0007467C" w:rsidP="0007467C">
            <w:pPr>
              <w:snapToGrid w:val="0"/>
              <w:rPr>
                <w:rFonts w:ascii="Arial" w:hAnsi="Arial" w:cs="Arial"/>
                <w:b/>
                <w:color w:val="3B3838" w:themeColor="background2" w:themeShade="40"/>
                <w:sz w:val="16"/>
                <w:lang w:val="en-GB" w:eastAsia="en-US"/>
              </w:rPr>
            </w:pPr>
          </w:p>
        </w:tc>
      </w:tr>
      <w:tr w:rsidR="0007467C" w:rsidRPr="003A5E99" w14:paraId="3E19163C"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6816982E"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45D8FDBE"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308B447B"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0A578151"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69CEF015" w14:textId="2F8B44CE" w:rsidR="0007467C" w:rsidRPr="003A5E99" w:rsidRDefault="0007467C" w:rsidP="0007467C">
            <w:pPr>
              <w:snapToGrid w:val="0"/>
              <w:jc w:val="right"/>
              <w:rPr>
                <w:rFonts w:ascii="Arial" w:hAnsi="Arial" w:cs="Arial"/>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right w:val="single" w:sz="4" w:space="0" w:color="92C800"/>
            </w:tcBorders>
            <w:shd w:val="clear" w:color="auto" w:fill="DDEFB1"/>
            <w:vAlign w:val="center"/>
          </w:tcPr>
          <w:p w14:paraId="42DD47D2" w14:textId="77777777" w:rsidR="0007467C" w:rsidRPr="003A5E99" w:rsidRDefault="0007467C" w:rsidP="0007467C">
            <w:pPr>
              <w:snapToGrid w:val="0"/>
              <w:rPr>
                <w:rFonts w:ascii="Arial" w:hAnsi="Arial" w:cs="Arial"/>
                <w:color w:val="3B3838" w:themeColor="background2" w:themeShade="40"/>
                <w:sz w:val="16"/>
                <w:lang w:val="en-GB" w:eastAsia="en-US"/>
              </w:rPr>
            </w:pPr>
          </w:p>
        </w:tc>
      </w:tr>
      <w:tr w:rsidR="0007467C" w:rsidRPr="003A5E99" w14:paraId="03643E24"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4C7A18EA"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031AB7D5"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330B0C4B"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49E36FA4"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353EC19E" w14:textId="1AF71577" w:rsidR="0007467C" w:rsidRPr="003A5E99" w:rsidRDefault="0007467C" w:rsidP="0007467C">
            <w:pPr>
              <w:snapToGrid w:val="0"/>
              <w:jc w:val="right"/>
              <w:rPr>
                <w:rFonts w:ascii="Arial" w:hAnsi="Arial" w:cs="Arial"/>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right w:val="single" w:sz="4" w:space="0" w:color="92C800"/>
            </w:tcBorders>
            <w:shd w:val="clear" w:color="auto" w:fill="DDEFB1"/>
            <w:vAlign w:val="center"/>
          </w:tcPr>
          <w:p w14:paraId="43969879" w14:textId="77777777" w:rsidR="0007467C" w:rsidRPr="003A5E99" w:rsidRDefault="0007467C" w:rsidP="0007467C">
            <w:pPr>
              <w:snapToGrid w:val="0"/>
              <w:rPr>
                <w:rFonts w:ascii="Arial" w:hAnsi="Arial" w:cs="Arial"/>
                <w:color w:val="3B3838" w:themeColor="background2" w:themeShade="40"/>
                <w:sz w:val="16"/>
                <w:lang w:val="en-GB" w:eastAsia="en-US"/>
              </w:rPr>
            </w:pPr>
          </w:p>
        </w:tc>
      </w:tr>
      <w:tr w:rsidR="0007467C" w:rsidRPr="003A5E99" w14:paraId="15979888"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37B098EF"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0CE7E8F6" w14:textId="77777777" w:rsidR="0007467C" w:rsidRPr="003A5E99" w:rsidRDefault="0007467C" w:rsidP="0007467C">
            <w:pPr>
              <w:snapToGrid w:val="0"/>
              <w:rPr>
                <w:rFonts w:ascii="Arial" w:hAnsi="Arial" w:cs="Arial"/>
                <w:b/>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37E0DA91"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482DC52A"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1EF1C9F5" w14:textId="13FF2E5B" w:rsidR="0007467C" w:rsidRPr="003A5E99" w:rsidRDefault="0007467C" w:rsidP="0007467C">
            <w:pPr>
              <w:snapToGrid w:val="0"/>
              <w:jc w:val="right"/>
              <w:rPr>
                <w:rFonts w:ascii="Arial" w:hAnsi="Arial" w:cs="Arial"/>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bottom w:val="single" w:sz="4" w:space="0" w:color="92C800"/>
              <w:right w:val="single" w:sz="4" w:space="0" w:color="92C800"/>
            </w:tcBorders>
            <w:shd w:val="clear" w:color="auto" w:fill="DDEFB1"/>
            <w:vAlign w:val="center"/>
          </w:tcPr>
          <w:p w14:paraId="3CDD6C7C" w14:textId="77777777" w:rsidR="0007467C" w:rsidRPr="003A5E99" w:rsidRDefault="0007467C" w:rsidP="0007467C">
            <w:pPr>
              <w:snapToGrid w:val="0"/>
              <w:rPr>
                <w:rFonts w:ascii="Arial" w:hAnsi="Arial" w:cs="Arial"/>
                <w:color w:val="3B3838" w:themeColor="background2" w:themeShade="40"/>
                <w:sz w:val="16"/>
                <w:lang w:val="en-GB" w:eastAsia="en-US"/>
              </w:rPr>
            </w:pPr>
          </w:p>
        </w:tc>
      </w:tr>
      <w:tr w:rsidR="0007467C" w:rsidRPr="003A5E99" w14:paraId="56A1A242" w14:textId="77777777" w:rsidTr="00461FB1">
        <w:trPr>
          <w:trHeight w:val="342"/>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DDEFB1"/>
            <w:vAlign w:val="center"/>
          </w:tcPr>
          <w:p w14:paraId="6376D88E" w14:textId="0E1E1513" w:rsidR="0007467C" w:rsidRPr="003A5E99" w:rsidRDefault="0007467C" w:rsidP="0007467C">
            <w:pPr>
              <w:rPr>
                <w:rFonts w:ascii="Arial" w:hAnsi="Arial" w:cs="Arial"/>
                <w:color w:val="3B3838" w:themeColor="background2" w:themeShade="40"/>
                <w:lang w:val="en-GB"/>
              </w:rPr>
            </w:pPr>
            <w:r w:rsidRPr="003A5E99">
              <w:rPr>
                <w:rFonts w:ascii="Arial" w:hAnsi="Arial" w:cs="Arial"/>
                <w:b/>
                <w:bCs/>
                <w:color w:val="3B3838" w:themeColor="background2" w:themeShade="40"/>
                <w:sz w:val="18"/>
                <w:lang w:val="en-GB" w:eastAsia="en-US"/>
              </w:rPr>
              <w:t>5. Catering</w:t>
            </w:r>
          </w:p>
        </w:tc>
        <w:tc>
          <w:tcPr>
            <w:tcW w:w="4536" w:type="dxa"/>
            <w:gridSpan w:val="6"/>
            <w:tcBorders>
              <w:top w:val="single" w:sz="4" w:space="0" w:color="92C800"/>
              <w:left w:val="single" w:sz="4" w:space="0" w:color="92C800"/>
              <w:bottom w:val="single" w:sz="4" w:space="0" w:color="92C800"/>
              <w:right w:val="single" w:sz="4" w:space="0" w:color="92C800"/>
            </w:tcBorders>
            <w:shd w:val="clear" w:color="auto" w:fill="DDEFB1"/>
            <w:vAlign w:val="center"/>
          </w:tcPr>
          <w:p w14:paraId="585FF7B1" w14:textId="24C4A241" w:rsidR="0007467C" w:rsidRPr="003A5E99" w:rsidRDefault="0007467C" w:rsidP="0007467C">
            <w:pPr>
              <w:jc w:val="right"/>
              <w:rPr>
                <w:rFonts w:ascii="Arial" w:hAnsi="Arial" w:cs="Arial"/>
                <w:color w:val="3B3838" w:themeColor="background2" w:themeShade="40"/>
                <w:lang w:val="en-GB"/>
              </w:rPr>
            </w:pPr>
          </w:p>
        </w:tc>
        <w:tc>
          <w:tcPr>
            <w:tcW w:w="1418" w:type="dxa"/>
            <w:tcBorders>
              <w:top w:val="single" w:sz="4" w:space="0" w:color="92C800"/>
              <w:left w:val="single" w:sz="4" w:space="0" w:color="92C800"/>
              <w:bottom w:val="single" w:sz="4" w:space="0" w:color="92C800"/>
              <w:right w:val="single" w:sz="4" w:space="0" w:color="92C800"/>
            </w:tcBorders>
            <w:shd w:val="clear" w:color="auto" w:fill="FFFFFF" w:themeFill="background1"/>
            <w:vAlign w:val="center"/>
          </w:tcPr>
          <w:p w14:paraId="74AE1D29" w14:textId="1B8C62A9" w:rsidR="0007467C" w:rsidRPr="003A5E99" w:rsidRDefault="0007467C" w:rsidP="0007467C">
            <w:pPr>
              <w:snapToGrid w:val="0"/>
              <w:jc w:val="right"/>
              <w:rPr>
                <w:rFonts w:ascii="Arial" w:hAnsi="Arial" w:cs="Arial"/>
                <w:color w:val="3B3838" w:themeColor="background2" w:themeShade="40"/>
                <w:lang w:val="en-GB" w:eastAsia="en-US"/>
              </w:rPr>
            </w:pPr>
            <w:r w:rsidRPr="003A5E99">
              <w:rPr>
                <w:rFonts w:ascii="Arial" w:hAnsi="Arial" w:cs="Arial"/>
                <w:b/>
                <w:color w:val="3B3838" w:themeColor="background2" w:themeShade="40"/>
                <w:sz w:val="18"/>
                <w:lang w:val="en-GB" w:eastAsia="en-US"/>
              </w:rPr>
              <w:t>€</w:t>
            </w:r>
          </w:p>
        </w:tc>
      </w:tr>
      <w:tr w:rsidR="0007467C" w:rsidRPr="003A5E99" w14:paraId="2FA60344"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11DA9B44"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0A8338A7"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672113F1"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1FD9B0AA"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7B06E402" w14:textId="3BEB75EA" w:rsidR="0007467C" w:rsidRPr="003A5E99" w:rsidRDefault="0007467C" w:rsidP="0007467C">
            <w:pPr>
              <w:snapToGrid w:val="0"/>
              <w:jc w:val="right"/>
              <w:rPr>
                <w:rFonts w:ascii="Arial" w:hAnsi="Arial" w:cs="Arial"/>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val="restart"/>
            <w:tcBorders>
              <w:top w:val="single" w:sz="4" w:space="0" w:color="92C800"/>
              <w:left w:val="single" w:sz="4" w:space="0" w:color="92C800"/>
              <w:right w:val="single" w:sz="4" w:space="0" w:color="92C800"/>
            </w:tcBorders>
            <w:shd w:val="clear" w:color="auto" w:fill="DDEFB1"/>
            <w:vAlign w:val="center"/>
          </w:tcPr>
          <w:p w14:paraId="52660A4D" w14:textId="77777777" w:rsidR="0007467C" w:rsidRPr="003A5E99" w:rsidRDefault="0007467C" w:rsidP="0007467C">
            <w:pPr>
              <w:snapToGrid w:val="0"/>
              <w:rPr>
                <w:rFonts w:ascii="Arial" w:hAnsi="Arial" w:cs="Arial"/>
                <w:color w:val="3B3838" w:themeColor="background2" w:themeShade="40"/>
                <w:sz w:val="16"/>
                <w:lang w:val="en-GB" w:eastAsia="en-US"/>
              </w:rPr>
            </w:pPr>
          </w:p>
        </w:tc>
      </w:tr>
      <w:tr w:rsidR="0007467C" w:rsidRPr="003A5E99" w14:paraId="2411144F"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0ED812A2"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124F9CE8"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134331C6"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2BE4D3D1"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13D922F8" w14:textId="53175D89" w:rsidR="0007467C" w:rsidRPr="003A5E99" w:rsidRDefault="0007467C" w:rsidP="0007467C">
            <w:pPr>
              <w:snapToGrid w:val="0"/>
              <w:jc w:val="right"/>
              <w:rPr>
                <w:rFonts w:ascii="Arial" w:hAnsi="Arial" w:cs="Arial"/>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right w:val="single" w:sz="4" w:space="0" w:color="92C800"/>
            </w:tcBorders>
            <w:shd w:val="clear" w:color="auto" w:fill="DDEFB1"/>
            <w:vAlign w:val="center"/>
          </w:tcPr>
          <w:p w14:paraId="0C1F33C0" w14:textId="77777777" w:rsidR="0007467C" w:rsidRPr="003A5E99" w:rsidRDefault="0007467C" w:rsidP="0007467C">
            <w:pPr>
              <w:snapToGrid w:val="0"/>
              <w:rPr>
                <w:rFonts w:ascii="Arial" w:hAnsi="Arial" w:cs="Arial"/>
                <w:color w:val="3B3838" w:themeColor="background2" w:themeShade="40"/>
                <w:sz w:val="16"/>
                <w:lang w:val="en-GB" w:eastAsia="en-US"/>
              </w:rPr>
            </w:pPr>
          </w:p>
        </w:tc>
      </w:tr>
      <w:tr w:rsidR="0007467C" w:rsidRPr="003A5E99" w14:paraId="49B3427D"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0F42B458"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0D0D55E9"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53A57920"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0E24A448"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2EBF27F6" w14:textId="52D76988" w:rsidR="0007467C" w:rsidRPr="003A5E99" w:rsidRDefault="0007467C" w:rsidP="0007467C">
            <w:pPr>
              <w:snapToGrid w:val="0"/>
              <w:jc w:val="right"/>
              <w:rPr>
                <w:rFonts w:ascii="Arial" w:hAnsi="Arial" w:cs="Arial"/>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right w:val="single" w:sz="4" w:space="0" w:color="92C800"/>
            </w:tcBorders>
            <w:shd w:val="clear" w:color="auto" w:fill="DDEFB1"/>
            <w:vAlign w:val="center"/>
          </w:tcPr>
          <w:p w14:paraId="766CDEFB" w14:textId="77777777" w:rsidR="0007467C" w:rsidRPr="003A5E99" w:rsidRDefault="0007467C" w:rsidP="0007467C">
            <w:pPr>
              <w:snapToGrid w:val="0"/>
              <w:rPr>
                <w:rFonts w:ascii="Arial" w:hAnsi="Arial" w:cs="Arial"/>
                <w:color w:val="3B3838" w:themeColor="background2" w:themeShade="40"/>
                <w:sz w:val="16"/>
                <w:lang w:val="en-GB" w:eastAsia="en-US"/>
              </w:rPr>
            </w:pPr>
          </w:p>
        </w:tc>
      </w:tr>
      <w:tr w:rsidR="0007467C" w:rsidRPr="003A5E99" w14:paraId="478A9558"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7D0A8043"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16E775CA"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489E8C24"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05731F0B"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2C7A93EE" w14:textId="2CF8669E" w:rsidR="0007467C" w:rsidRPr="003A5E99" w:rsidRDefault="0007467C" w:rsidP="0007467C">
            <w:pPr>
              <w:snapToGrid w:val="0"/>
              <w:jc w:val="right"/>
              <w:rPr>
                <w:rFonts w:ascii="Arial" w:hAnsi="Arial" w:cs="Arial"/>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bottom w:val="single" w:sz="4" w:space="0" w:color="92C800"/>
              <w:right w:val="single" w:sz="4" w:space="0" w:color="92C800"/>
            </w:tcBorders>
            <w:shd w:val="clear" w:color="auto" w:fill="DDEFB1"/>
            <w:vAlign w:val="center"/>
          </w:tcPr>
          <w:p w14:paraId="7589EE5E" w14:textId="77777777" w:rsidR="0007467C" w:rsidRPr="003A5E99" w:rsidRDefault="0007467C" w:rsidP="0007467C">
            <w:pPr>
              <w:snapToGrid w:val="0"/>
              <w:rPr>
                <w:rFonts w:ascii="Arial" w:hAnsi="Arial" w:cs="Arial"/>
                <w:color w:val="3B3838" w:themeColor="background2" w:themeShade="40"/>
                <w:sz w:val="16"/>
                <w:lang w:val="en-GB" w:eastAsia="en-US"/>
              </w:rPr>
            </w:pPr>
          </w:p>
        </w:tc>
      </w:tr>
      <w:tr w:rsidR="0007467C" w:rsidRPr="003A5E99" w14:paraId="31865775" w14:textId="77777777" w:rsidTr="00E61CDA">
        <w:trPr>
          <w:trHeight w:val="342"/>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DDEFB1"/>
            <w:vAlign w:val="center"/>
          </w:tcPr>
          <w:p w14:paraId="3E44E015" w14:textId="64433847" w:rsidR="0007467C" w:rsidRPr="003A5E99" w:rsidRDefault="0007467C" w:rsidP="0007467C">
            <w:pPr>
              <w:rPr>
                <w:rFonts w:ascii="Arial" w:hAnsi="Arial" w:cs="Arial"/>
                <w:color w:val="3B3838" w:themeColor="background2" w:themeShade="40"/>
                <w:lang w:val="en-GB"/>
              </w:rPr>
            </w:pPr>
            <w:r w:rsidRPr="003A5E99">
              <w:rPr>
                <w:rFonts w:ascii="Arial" w:hAnsi="Arial" w:cs="Arial"/>
                <w:b/>
                <w:bCs/>
                <w:color w:val="3B3838" w:themeColor="background2" w:themeShade="40"/>
                <w:sz w:val="18"/>
                <w:lang w:val="en-GB" w:eastAsia="en-US"/>
              </w:rPr>
              <w:t>6. Administrative Costs</w:t>
            </w:r>
          </w:p>
        </w:tc>
        <w:tc>
          <w:tcPr>
            <w:tcW w:w="4536" w:type="dxa"/>
            <w:gridSpan w:val="6"/>
            <w:tcBorders>
              <w:top w:val="single" w:sz="4" w:space="0" w:color="92C800"/>
              <w:left w:val="single" w:sz="4" w:space="0" w:color="92C800"/>
              <w:bottom w:val="single" w:sz="4" w:space="0" w:color="92C800"/>
              <w:right w:val="single" w:sz="4" w:space="0" w:color="92C800"/>
            </w:tcBorders>
            <w:shd w:val="clear" w:color="auto" w:fill="DDEFB1"/>
            <w:vAlign w:val="center"/>
          </w:tcPr>
          <w:p w14:paraId="6DEE4AF0" w14:textId="5958C7A3" w:rsidR="0007467C" w:rsidRPr="003A5E99" w:rsidRDefault="0007467C" w:rsidP="0007467C">
            <w:pPr>
              <w:jc w:val="center"/>
              <w:rPr>
                <w:rFonts w:ascii="Arial" w:hAnsi="Arial" w:cs="Arial"/>
                <w:color w:val="3B3838" w:themeColor="background2" w:themeShade="40"/>
                <w:sz w:val="16"/>
                <w:lang w:val="en-GB"/>
              </w:rPr>
            </w:pPr>
            <w:r w:rsidRPr="003A5E99">
              <w:rPr>
                <w:rFonts w:ascii="Arial" w:hAnsi="Arial" w:cs="Arial"/>
                <w:color w:val="3B3838" w:themeColor="background2" w:themeShade="40"/>
                <w:sz w:val="16"/>
                <w:lang w:val="en-GB"/>
              </w:rPr>
              <w:t>(office supplies, shipping costs, bank fees and other)</w:t>
            </w:r>
          </w:p>
        </w:tc>
        <w:tc>
          <w:tcPr>
            <w:tcW w:w="1418" w:type="dxa"/>
            <w:tcBorders>
              <w:top w:val="single" w:sz="4" w:space="0" w:color="92C800"/>
              <w:left w:val="single" w:sz="4" w:space="0" w:color="92C800"/>
              <w:bottom w:val="single" w:sz="4" w:space="0" w:color="92C800"/>
              <w:right w:val="single" w:sz="4" w:space="0" w:color="92C800"/>
            </w:tcBorders>
            <w:shd w:val="clear" w:color="auto" w:fill="FFFFFF" w:themeFill="background1"/>
            <w:vAlign w:val="center"/>
          </w:tcPr>
          <w:p w14:paraId="69BDCDA0" w14:textId="60230DFC" w:rsidR="0007467C" w:rsidRPr="003A5E99" w:rsidRDefault="0007467C" w:rsidP="0007467C">
            <w:pPr>
              <w:snapToGrid w:val="0"/>
              <w:jc w:val="right"/>
              <w:rPr>
                <w:rFonts w:ascii="Arial" w:hAnsi="Arial" w:cs="Arial"/>
                <w:color w:val="3B3838" w:themeColor="background2" w:themeShade="40"/>
                <w:lang w:val="en-GB" w:eastAsia="en-US"/>
              </w:rPr>
            </w:pPr>
            <w:r w:rsidRPr="003A5E99">
              <w:rPr>
                <w:rFonts w:ascii="Arial" w:hAnsi="Arial" w:cs="Arial"/>
                <w:b/>
                <w:color w:val="3B3838" w:themeColor="background2" w:themeShade="40"/>
                <w:sz w:val="18"/>
                <w:lang w:val="en-GB" w:eastAsia="en-US"/>
              </w:rPr>
              <w:t>€</w:t>
            </w:r>
          </w:p>
        </w:tc>
      </w:tr>
      <w:tr w:rsidR="0007467C" w:rsidRPr="003A5E99" w14:paraId="40255224"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09D5DF4D"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6CE43E7F"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0B3E90D1"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23F01E97"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7A464D02" w14:textId="4BBB8061" w:rsidR="0007467C" w:rsidRPr="003A5E99" w:rsidRDefault="0007467C" w:rsidP="0007467C">
            <w:pPr>
              <w:snapToGrid w:val="0"/>
              <w:jc w:val="right"/>
              <w:rPr>
                <w:rFonts w:ascii="Arial" w:hAnsi="Arial" w:cs="Arial"/>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val="restart"/>
            <w:tcBorders>
              <w:top w:val="single" w:sz="4" w:space="0" w:color="92C800"/>
              <w:left w:val="single" w:sz="4" w:space="0" w:color="92C800"/>
              <w:right w:val="single" w:sz="4" w:space="0" w:color="92C800"/>
            </w:tcBorders>
            <w:shd w:val="clear" w:color="auto" w:fill="DDEFB1"/>
            <w:vAlign w:val="center"/>
          </w:tcPr>
          <w:p w14:paraId="76053092" w14:textId="77777777" w:rsidR="0007467C" w:rsidRPr="003A5E99" w:rsidRDefault="0007467C" w:rsidP="0007467C">
            <w:pPr>
              <w:snapToGrid w:val="0"/>
              <w:rPr>
                <w:rFonts w:ascii="Arial" w:hAnsi="Arial" w:cs="Arial"/>
                <w:color w:val="3B3838" w:themeColor="background2" w:themeShade="40"/>
                <w:sz w:val="16"/>
                <w:lang w:val="en-GB" w:eastAsia="en-US"/>
              </w:rPr>
            </w:pPr>
          </w:p>
        </w:tc>
      </w:tr>
      <w:tr w:rsidR="0007467C" w:rsidRPr="003A5E99" w14:paraId="72A83C8A"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72CD07B7"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3EADF31D"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32546E49"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196FEE60"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6C17BCAF" w14:textId="7338F9C7" w:rsidR="0007467C" w:rsidRPr="003A5E99" w:rsidRDefault="0007467C" w:rsidP="0007467C">
            <w:pPr>
              <w:snapToGrid w:val="0"/>
              <w:jc w:val="right"/>
              <w:rPr>
                <w:rFonts w:ascii="Arial" w:hAnsi="Arial" w:cs="Arial"/>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right w:val="single" w:sz="4" w:space="0" w:color="92C800"/>
            </w:tcBorders>
            <w:shd w:val="clear" w:color="auto" w:fill="DDEFB1"/>
            <w:vAlign w:val="center"/>
          </w:tcPr>
          <w:p w14:paraId="65AE816E" w14:textId="77777777" w:rsidR="0007467C" w:rsidRPr="003A5E99" w:rsidRDefault="0007467C" w:rsidP="0007467C">
            <w:pPr>
              <w:snapToGrid w:val="0"/>
              <w:rPr>
                <w:rFonts w:ascii="Arial" w:hAnsi="Arial" w:cs="Arial"/>
                <w:color w:val="3B3838" w:themeColor="background2" w:themeShade="40"/>
                <w:sz w:val="16"/>
                <w:lang w:val="en-GB" w:eastAsia="en-US"/>
              </w:rPr>
            </w:pPr>
          </w:p>
        </w:tc>
      </w:tr>
      <w:tr w:rsidR="0007467C" w:rsidRPr="003A5E99" w14:paraId="430D8294"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59CFD9C0"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15E17FFB"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06F782E0"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606471D0"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086F1960" w14:textId="072FD7BB" w:rsidR="0007467C" w:rsidRPr="003A5E99" w:rsidRDefault="0007467C" w:rsidP="0007467C">
            <w:pPr>
              <w:snapToGrid w:val="0"/>
              <w:jc w:val="right"/>
              <w:rPr>
                <w:rFonts w:ascii="Arial" w:hAnsi="Arial" w:cs="Arial"/>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right w:val="single" w:sz="4" w:space="0" w:color="92C800"/>
            </w:tcBorders>
            <w:shd w:val="clear" w:color="auto" w:fill="DDEFB1"/>
            <w:vAlign w:val="center"/>
          </w:tcPr>
          <w:p w14:paraId="292D1F10" w14:textId="77777777" w:rsidR="0007467C" w:rsidRPr="003A5E99" w:rsidRDefault="0007467C" w:rsidP="0007467C">
            <w:pPr>
              <w:snapToGrid w:val="0"/>
              <w:rPr>
                <w:rFonts w:ascii="Arial" w:hAnsi="Arial" w:cs="Arial"/>
                <w:color w:val="3B3838" w:themeColor="background2" w:themeShade="40"/>
                <w:sz w:val="16"/>
                <w:lang w:val="en-GB" w:eastAsia="en-US"/>
              </w:rPr>
            </w:pPr>
          </w:p>
        </w:tc>
      </w:tr>
      <w:tr w:rsidR="0007467C" w:rsidRPr="003A5E99" w14:paraId="4CCDC12E"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78573277"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4438031B"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33DBF0A9"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17AC52AC"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48EC4AB4" w14:textId="5173D143" w:rsidR="0007467C" w:rsidRPr="003A5E99" w:rsidRDefault="0007467C" w:rsidP="0007467C">
            <w:pPr>
              <w:snapToGrid w:val="0"/>
              <w:jc w:val="right"/>
              <w:rPr>
                <w:rFonts w:ascii="Arial" w:hAnsi="Arial" w:cs="Arial"/>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right w:val="single" w:sz="4" w:space="0" w:color="92C800"/>
            </w:tcBorders>
            <w:shd w:val="clear" w:color="auto" w:fill="DDEFB1"/>
            <w:vAlign w:val="center"/>
          </w:tcPr>
          <w:p w14:paraId="2BFABA67" w14:textId="77777777" w:rsidR="0007467C" w:rsidRPr="003A5E99" w:rsidRDefault="0007467C" w:rsidP="0007467C">
            <w:pPr>
              <w:snapToGrid w:val="0"/>
              <w:rPr>
                <w:rFonts w:ascii="Arial" w:hAnsi="Arial" w:cs="Arial"/>
                <w:color w:val="3B3838" w:themeColor="background2" w:themeShade="40"/>
                <w:sz w:val="16"/>
                <w:lang w:val="en-GB" w:eastAsia="en-US"/>
              </w:rPr>
            </w:pPr>
          </w:p>
        </w:tc>
      </w:tr>
      <w:tr w:rsidR="0007467C" w:rsidRPr="003A5E99" w14:paraId="20A30D93"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48271CBD"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1F86538E"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7F4040B4"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5EFF3C97"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00C448CC" w14:textId="446A350D" w:rsidR="0007467C" w:rsidRPr="003A5E99" w:rsidRDefault="0007467C" w:rsidP="0007467C">
            <w:pPr>
              <w:snapToGrid w:val="0"/>
              <w:jc w:val="right"/>
              <w:rPr>
                <w:rFonts w:ascii="Arial" w:hAnsi="Arial" w:cs="Arial"/>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right w:val="single" w:sz="4" w:space="0" w:color="92C800"/>
            </w:tcBorders>
            <w:shd w:val="clear" w:color="auto" w:fill="DDEFB1"/>
            <w:vAlign w:val="center"/>
          </w:tcPr>
          <w:p w14:paraId="052968B8" w14:textId="77777777" w:rsidR="0007467C" w:rsidRPr="003A5E99" w:rsidRDefault="0007467C" w:rsidP="0007467C">
            <w:pPr>
              <w:snapToGrid w:val="0"/>
              <w:rPr>
                <w:rFonts w:ascii="Arial" w:hAnsi="Arial" w:cs="Arial"/>
                <w:color w:val="3B3838" w:themeColor="background2" w:themeShade="40"/>
                <w:sz w:val="16"/>
                <w:lang w:val="en-GB" w:eastAsia="en-US"/>
              </w:rPr>
            </w:pPr>
          </w:p>
        </w:tc>
      </w:tr>
      <w:tr w:rsidR="0007467C" w:rsidRPr="003A5E99" w14:paraId="77B5319A"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2A4C7E41"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5394407E"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797AFECB"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7E8DB22B"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1CF928B7" w14:textId="39820DCA" w:rsidR="0007467C" w:rsidRPr="003A5E99" w:rsidRDefault="0007467C" w:rsidP="0007467C">
            <w:pPr>
              <w:snapToGrid w:val="0"/>
              <w:jc w:val="right"/>
              <w:rPr>
                <w:rFonts w:ascii="Arial" w:hAnsi="Arial" w:cs="Arial"/>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bottom w:val="single" w:sz="4" w:space="0" w:color="92C800"/>
              <w:right w:val="single" w:sz="4" w:space="0" w:color="92C800"/>
            </w:tcBorders>
            <w:shd w:val="clear" w:color="auto" w:fill="DDEFB1"/>
            <w:vAlign w:val="center"/>
          </w:tcPr>
          <w:p w14:paraId="1D9BA928" w14:textId="77777777" w:rsidR="0007467C" w:rsidRPr="003A5E99" w:rsidRDefault="0007467C" w:rsidP="0007467C">
            <w:pPr>
              <w:snapToGrid w:val="0"/>
              <w:rPr>
                <w:rFonts w:ascii="Arial" w:hAnsi="Arial" w:cs="Arial"/>
                <w:color w:val="3B3838" w:themeColor="background2" w:themeShade="40"/>
                <w:sz w:val="16"/>
                <w:lang w:val="en-GB" w:eastAsia="en-US"/>
              </w:rPr>
            </w:pPr>
          </w:p>
        </w:tc>
      </w:tr>
      <w:tr w:rsidR="0007467C" w:rsidRPr="003A5E99" w14:paraId="251DF621" w14:textId="77777777" w:rsidTr="00461FB1">
        <w:trPr>
          <w:trHeight w:val="342"/>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DDEFB1"/>
            <w:vAlign w:val="center"/>
          </w:tcPr>
          <w:p w14:paraId="3B276355" w14:textId="0E97CCBE" w:rsidR="0007467C" w:rsidRPr="003A5E99" w:rsidRDefault="0007467C" w:rsidP="0007467C">
            <w:pPr>
              <w:rPr>
                <w:rFonts w:ascii="Arial" w:hAnsi="Arial" w:cs="Arial"/>
                <w:color w:val="3B3838" w:themeColor="background2" w:themeShade="40"/>
                <w:lang w:val="en-GB"/>
              </w:rPr>
            </w:pPr>
            <w:r w:rsidRPr="003A5E99">
              <w:rPr>
                <w:rFonts w:ascii="Arial" w:hAnsi="Arial" w:cs="Arial"/>
                <w:b/>
                <w:bCs/>
                <w:color w:val="3B3838" w:themeColor="background2" w:themeShade="40"/>
                <w:sz w:val="18"/>
                <w:lang w:val="en-GB" w:eastAsia="en-US"/>
              </w:rPr>
              <w:t>7. PR and Printing Costs</w:t>
            </w:r>
          </w:p>
        </w:tc>
        <w:tc>
          <w:tcPr>
            <w:tcW w:w="4536" w:type="dxa"/>
            <w:gridSpan w:val="6"/>
            <w:tcBorders>
              <w:top w:val="single" w:sz="4" w:space="0" w:color="92C800"/>
              <w:left w:val="single" w:sz="4" w:space="0" w:color="92C800"/>
              <w:bottom w:val="single" w:sz="4" w:space="0" w:color="92C800"/>
              <w:right w:val="single" w:sz="4" w:space="0" w:color="92C800"/>
            </w:tcBorders>
            <w:shd w:val="clear" w:color="auto" w:fill="DDEFB1"/>
            <w:vAlign w:val="center"/>
          </w:tcPr>
          <w:p w14:paraId="3DE3A12E" w14:textId="733DA23B" w:rsidR="0007467C" w:rsidRPr="003A5E99" w:rsidRDefault="0007467C" w:rsidP="0007467C">
            <w:pPr>
              <w:snapToGrid w:val="0"/>
              <w:jc w:val="center"/>
              <w:rPr>
                <w:rFonts w:ascii="Arial" w:hAnsi="Arial" w:cs="Arial"/>
                <w:color w:val="3B3838" w:themeColor="background2" w:themeShade="40"/>
                <w:sz w:val="16"/>
                <w:lang w:val="en-GB" w:eastAsia="en-US"/>
              </w:rPr>
            </w:pPr>
            <w:r w:rsidRPr="003A5E99">
              <w:rPr>
                <w:rFonts w:ascii="Arial" w:hAnsi="Arial" w:cs="Arial"/>
                <w:color w:val="3B3838" w:themeColor="background2" w:themeShade="40"/>
                <w:sz w:val="16"/>
                <w:lang w:val="en-GB" w:eastAsia="en-US"/>
              </w:rPr>
              <w:t>(publication, layout and other)</w:t>
            </w:r>
          </w:p>
        </w:tc>
        <w:tc>
          <w:tcPr>
            <w:tcW w:w="1418" w:type="dxa"/>
            <w:tcBorders>
              <w:top w:val="single" w:sz="4" w:space="0" w:color="92C800"/>
              <w:left w:val="single" w:sz="4" w:space="0" w:color="92C800"/>
              <w:bottom w:val="single" w:sz="4" w:space="0" w:color="92C800"/>
              <w:right w:val="single" w:sz="4" w:space="0" w:color="92C800"/>
            </w:tcBorders>
            <w:shd w:val="clear" w:color="auto" w:fill="FFFFFF" w:themeFill="background1"/>
            <w:vAlign w:val="center"/>
          </w:tcPr>
          <w:p w14:paraId="60AB425E" w14:textId="33AC06DC" w:rsidR="0007467C" w:rsidRPr="003A5E99" w:rsidRDefault="0007467C" w:rsidP="0007467C">
            <w:pPr>
              <w:snapToGrid w:val="0"/>
              <w:jc w:val="right"/>
              <w:rPr>
                <w:rFonts w:ascii="Arial" w:hAnsi="Arial" w:cs="Arial"/>
                <w:b/>
                <w:color w:val="3B3838" w:themeColor="background2" w:themeShade="40"/>
                <w:lang w:val="en-GB" w:eastAsia="en-US"/>
              </w:rPr>
            </w:pPr>
            <w:r w:rsidRPr="003A5E99">
              <w:rPr>
                <w:rFonts w:ascii="Arial" w:hAnsi="Arial" w:cs="Arial"/>
                <w:b/>
                <w:color w:val="3B3838" w:themeColor="background2" w:themeShade="40"/>
                <w:sz w:val="18"/>
                <w:lang w:val="en-GB" w:eastAsia="en-US"/>
              </w:rPr>
              <w:t>€</w:t>
            </w:r>
          </w:p>
        </w:tc>
      </w:tr>
      <w:tr w:rsidR="0007467C" w:rsidRPr="003A5E99" w14:paraId="296F0AFA"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09780BA3"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5D630FCE"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3C623664"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4195C965"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1ECD6B07" w14:textId="72AE7B80" w:rsidR="0007467C" w:rsidRPr="003A5E99" w:rsidRDefault="0007467C" w:rsidP="0007467C">
            <w:pPr>
              <w:snapToGrid w:val="0"/>
              <w:jc w:val="right"/>
              <w:rPr>
                <w:rFonts w:ascii="Arial" w:hAnsi="Arial" w:cs="Arial"/>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val="restart"/>
            <w:tcBorders>
              <w:top w:val="single" w:sz="4" w:space="0" w:color="92C800"/>
              <w:left w:val="single" w:sz="4" w:space="0" w:color="92C800"/>
              <w:right w:val="single" w:sz="4" w:space="0" w:color="92C800"/>
            </w:tcBorders>
            <w:shd w:val="clear" w:color="auto" w:fill="DDEFB1"/>
            <w:vAlign w:val="center"/>
          </w:tcPr>
          <w:p w14:paraId="498FB712" w14:textId="77777777" w:rsidR="0007467C" w:rsidRPr="003A5E99" w:rsidRDefault="0007467C" w:rsidP="0007467C">
            <w:pPr>
              <w:snapToGrid w:val="0"/>
              <w:rPr>
                <w:rFonts w:ascii="Arial" w:hAnsi="Arial" w:cs="Arial"/>
                <w:color w:val="3B3838" w:themeColor="background2" w:themeShade="40"/>
                <w:sz w:val="16"/>
                <w:lang w:val="en-GB" w:eastAsia="en-US"/>
              </w:rPr>
            </w:pPr>
          </w:p>
        </w:tc>
      </w:tr>
      <w:tr w:rsidR="0007467C" w:rsidRPr="003A5E99" w14:paraId="22F29822"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2404DFB4"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6A06CFC9"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225E323B"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2771478B"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12B9BD9B" w14:textId="2AC4DFA7" w:rsidR="0007467C" w:rsidRPr="003A5E99" w:rsidRDefault="0007467C" w:rsidP="0007467C">
            <w:pPr>
              <w:snapToGrid w:val="0"/>
              <w:jc w:val="right"/>
              <w:rPr>
                <w:rFonts w:ascii="Arial" w:hAnsi="Arial" w:cs="Arial"/>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right w:val="single" w:sz="4" w:space="0" w:color="92C800"/>
            </w:tcBorders>
            <w:shd w:val="clear" w:color="auto" w:fill="DDEFB1"/>
            <w:vAlign w:val="center"/>
          </w:tcPr>
          <w:p w14:paraId="7AAB9150" w14:textId="77777777" w:rsidR="0007467C" w:rsidRPr="003A5E99" w:rsidRDefault="0007467C" w:rsidP="0007467C">
            <w:pPr>
              <w:snapToGrid w:val="0"/>
              <w:rPr>
                <w:rFonts w:ascii="Arial" w:hAnsi="Arial" w:cs="Arial"/>
                <w:color w:val="3B3838" w:themeColor="background2" w:themeShade="40"/>
                <w:sz w:val="16"/>
                <w:lang w:val="en-GB" w:eastAsia="en-US"/>
              </w:rPr>
            </w:pPr>
          </w:p>
        </w:tc>
      </w:tr>
      <w:tr w:rsidR="0007467C" w:rsidRPr="003A5E99" w14:paraId="219304B8"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7E10D074"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6619F0EB"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0C3C4E1A"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008CF00D"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39E1C378" w14:textId="7FB5D634" w:rsidR="0007467C" w:rsidRPr="003A5E99" w:rsidRDefault="0007467C" w:rsidP="0007467C">
            <w:pPr>
              <w:snapToGrid w:val="0"/>
              <w:jc w:val="right"/>
              <w:rPr>
                <w:rFonts w:ascii="Arial" w:hAnsi="Arial" w:cs="Arial"/>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right w:val="single" w:sz="4" w:space="0" w:color="92C800"/>
            </w:tcBorders>
            <w:shd w:val="clear" w:color="auto" w:fill="DDEFB1"/>
            <w:vAlign w:val="center"/>
          </w:tcPr>
          <w:p w14:paraId="25149489" w14:textId="77777777" w:rsidR="0007467C" w:rsidRPr="003A5E99" w:rsidRDefault="0007467C" w:rsidP="0007467C">
            <w:pPr>
              <w:snapToGrid w:val="0"/>
              <w:rPr>
                <w:rFonts w:ascii="Arial" w:hAnsi="Arial" w:cs="Arial"/>
                <w:color w:val="3B3838" w:themeColor="background2" w:themeShade="40"/>
                <w:sz w:val="16"/>
                <w:lang w:val="en-GB" w:eastAsia="en-US"/>
              </w:rPr>
            </w:pPr>
          </w:p>
        </w:tc>
      </w:tr>
      <w:tr w:rsidR="0007467C" w:rsidRPr="003A5E99" w14:paraId="15BBE977" w14:textId="77777777" w:rsidTr="00E61CDA">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2028BC1F"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55C5AA5B"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1B254EA3"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01467412"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06DF9A81" w14:textId="7DE77ED3" w:rsidR="0007467C" w:rsidRPr="003A5E99" w:rsidRDefault="0007467C" w:rsidP="0007467C">
            <w:pPr>
              <w:snapToGrid w:val="0"/>
              <w:jc w:val="right"/>
              <w:rPr>
                <w:rFonts w:ascii="Arial" w:hAnsi="Arial" w:cs="Arial"/>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vMerge/>
            <w:tcBorders>
              <w:left w:val="single" w:sz="4" w:space="0" w:color="92C800"/>
              <w:bottom w:val="single" w:sz="4" w:space="0" w:color="92C800"/>
              <w:right w:val="single" w:sz="4" w:space="0" w:color="92C800"/>
            </w:tcBorders>
            <w:shd w:val="clear" w:color="auto" w:fill="DDEFB1"/>
            <w:vAlign w:val="center"/>
          </w:tcPr>
          <w:p w14:paraId="4B36F0AD" w14:textId="77777777" w:rsidR="0007467C" w:rsidRPr="003A5E99" w:rsidRDefault="0007467C" w:rsidP="0007467C">
            <w:pPr>
              <w:snapToGrid w:val="0"/>
              <w:rPr>
                <w:rFonts w:ascii="Arial" w:hAnsi="Arial" w:cs="Arial"/>
                <w:color w:val="3B3838" w:themeColor="background2" w:themeShade="40"/>
                <w:sz w:val="16"/>
                <w:lang w:val="en-GB" w:eastAsia="en-US"/>
              </w:rPr>
            </w:pPr>
          </w:p>
        </w:tc>
      </w:tr>
      <w:tr w:rsidR="0007467C" w:rsidRPr="003A5E99" w14:paraId="53FF4628" w14:textId="77777777" w:rsidTr="00E61CDA">
        <w:trPr>
          <w:trHeight w:val="342"/>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DDEFB1"/>
            <w:vAlign w:val="center"/>
          </w:tcPr>
          <w:p w14:paraId="4FC323BF" w14:textId="28322172" w:rsidR="0007467C" w:rsidRPr="003A5E99" w:rsidRDefault="0007467C" w:rsidP="0007467C">
            <w:pPr>
              <w:rPr>
                <w:rFonts w:ascii="Arial" w:hAnsi="Arial" w:cs="Arial"/>
                <w:color w:val="3B3838" w:themeColor="background2" w:themeShade="40"/>
                <w:lang w:val="en-GB"/>
              </w:rPr>
            </w:pPr>
            <w:r w:rsidRPr="003A5E99">
              <w:rPr>
                <w:rFonts w:ascii="Arial" w:hAnsi="Arial" w:cs="Arial"/>
                <w:b/>
                <w:bCs/>
                <w:color w:val="3B3838" w:themeColor="background2" w:themeShade="40"/>
                <w:sz w:val="18"/>
                <w:lang w:val="en-GB" w:eastAsia="en-US"/>
              </w:rPr>
              <w:t>8. Other costs</w:t>
            </w:r>
          </w:p>
        </w:tc>
        <w:tc>
          <w:tcPr>
            <w:tcW w:w="4536" w:type="dxa"/>
            <w:gridSpan w:val="6"/>
            <w:tcBorders>
              <w:top w:val="single" w:sz="4" w:space="0" w:color="92C800"/>
              <w:left w:val="single" w:sz="4" w:space="0" w:color="92C800"/>
              <w:bottom w:val="single" w:sz="4" w:space="0" w:color="92C800"/>
              <w:right w:val="single" w:sz="4" w:space="0" w:color="92C800"/>
            </w:tcBorders>
            <w:shd w:val="clear" w:color="auto" w:fill="DDEFB1"/>
            <w:vAlign w:val="center"/>
          </w:tcPr>
          <w:p w14:paraId="54B3651E" w14:textId="039ABBD0" w:rsidR="0007467C" w:rsidRPr="003A5E99" w:rsidRDefault="0007467C" w:rsidP="0007467C">
            <w:pPr>
              <w:jc w:val="center"/>
              <w:rPr>
                <w:rFonts w:ascii="Arial" w:hAnsi="Arial" w:cs="Arial"/>
                <w:color w:val="3B3838" w:themeColor="background2" w:themeShade="40"/>
                <w:lang w:val="en-GB"/>
              </w:rPr>
            </w:pPr>
            <w:r w:rsidRPr="003A5E99">
              <w:rPr>
                <w:rFonts w:ascii="Arial" w:hAnsi="Arial" w:cs="Arial"/>
                <w:bCs/>
                <w:color w:val="3B3838" w:themeColor="background2" w:themeShade="40"/>
                <w:sz w:val="16"/>
                <w:lang w:val="en-GB" w:eastAsia="en-US"/>
              </w:rPr>
              <w:t>(only in exceptional circumstances)</w:t>
            </w:r>
          </w:p>
        </w:tc>
        <w:tc>
          <w:tcPr>
            <w:tcW w:w="1418" w:type="dxa"/>
            <w:tcBorders>
              <w:top w:val="single" w:sz="4" w:space="0" w:color="92C800"/>
              <w:left w:val="single" w:sz="4" w:space="0" w:color="92C800"/>
              <w:bottom w:val="single" w:sz="4" w:space="0" w:color="92C800"/>
              <w:right w:val="single" w:sz="4" w:space="0" w:color="92C800"/>
            </w:tcBorders>
            <w:shd w:val="clear" w:color="auto" w:fill="FFFFFF" w:themeFill="background1"/>
            <w:vAlign w:val="center"/>
          </w:tcPr>
          <w:p w14:paraId="013B1E1F" w14:textId="3CDEA34D" w:rsidR="0007467C" w:rsidRPr="003A5E99" w:rsidRDefault="0007467C" w:rsidP="0007467C">
            <w:pPr>
              <w:snapToGrid w:val="0"/>
              <w:jc w:val="right"/>
              <w:rPr>
                <w:rFonts w:ascii="Arial" w:hAnsi="Arial" w:cs="Arial"/>
                <w:b/>
                <w:color w:val="3B3838" w:themeColor="background2" w:themeShade="40"/>
                <w:lang w:val="en-GB" w:eastAsia="en-US"/>
              </w:rPr>
            </w:pPr>
            <w:r w:rsidRPr="003A5E99">
              <w:rPr>
                <w:rFonts w:ascii="Arial" w:hAnsi="Arial" w:cs="Arial"/>
                <w:b/>
                <w:color w:val="3B3838" w:themeColor="background2" w:themeShade="40"/>
                <w:sz w:val="18"/>
                <w:lang w:val="en-GB" w:eastAsia="en-US"/>
              </w:rPr>
              <w:t>€</w:t>
            </w:r>
          </w:p>
        </w:tc>
      </w:tr>
      <w:tr w:rsidR="0007467C" w:rsidRPr="003A5E99" w14:paraId="4482BBE2" w14:textId="77777777" w:rsidTr="00461FB1">
        <w:trPr>
          <w:trHeight w:val="227"/>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FFFFFF"/>
            <w:vAlign w:val="center"/>
          </w:tcPr>
          <w:p w14:paraId="03333D89"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shd w:val="clear" w:color="auto" w:fill="FFFFFF"/>
            <w:vAlign w:val="center"/>
          </w:tcPr>
          <w:p w14:paraId="5FCC56E8"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FFFFFF"/>
            <w:vAlign w:val="center"/>
          </w:tcPr>
          <w:p w14:paraId="3D2EED95"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tcBorders>
              <w:top w:val="single" w:sz="4" w:space="0" w:color="92C800"/>
              <w:left w:val="single" w:sz="4" w:space="0" w:color="92C800"/>
              <w:bottom w:val="single" w:sz="4" w:space="0" w:color="92C800"/>
              <w:right w:val="single" w:sz="4" w:space="0" w:color="92C800"/>
            </w:tcBorders>
          </w:tcPr>
          <w:p w14:paraId="62767FBC" w14:textId="77777777" w:rsidR="0007467C" w:rsidRPr="003A5E99" w:rsidRDefault="0007467C" w:rsidP="0007467C">
            <w:pPr>
              <w:snapToGrid w:val="0"/>
              <w:rPr>
                <w:rFonts w:ascii="Arial" w:hAnsi="Arial" w:cs="Arial"/>
                <w:color w:val="3B3838" w:themeColor="background2" w:themeShade="40"/>
                <w:sz w:val="16"/>
                <w:lang w:val="en-GB" w:eastAsia="en-US"/>
              </w:rPr>
            </w:pPr>
          </w:p>
        </w:tc>
        <w:tc>
          <w:tcPr>
            <w:tcW w:w="1134" w:type="dxa"/>
            <w:gridSpan w:val="2"/>
            <w:tcBorders>
              <w:top w:val="single" w:sz="4" w:space="0" w:color="92C800"/>
              <w:left w:val="single" w:sz="4" w:space="0" w:color="92C800"/>
              <w:bottom w:val="single" w:sz="4" w:space="0" w:color="92C800"/>
              <w:right w:val="single" w:sz="4" w:space="0" w:color="92C800"/>
            </w:tcBorders>
            <w:shd w:val="clear" w:color="auto" w:fill="auto"/>
            <w:vAlign w:val="center"/>
          </w:tcPr>
          <w:p w14:paraId="4C5D3BCE" w14:textId="4BA1A87B" w:rsidR="0007467C" w:rsidRPr="003A5E99" w:rsidRDefault="0007467C" w:rsidP="0007467C">
            <w:pPr>
              <w:snapToGrid w:val="0"/>
              <w:jc w:val="right"/>
              <w:rPr>
                <w:rFonts w:ascii="Arial" w:hAnsi="Arial" w:cs="Arial"/>
                <w:color w:val="3B3838" w:themeColor="background2" w:themeShade="40"/>
                <w:sz w:val="16"/>
                <w:lang w:val="en-GB" w:eastAsia="en-US"/>
              </w:rPr>
            </w:pPr>
            <w:r w:rsidRPr="003A5E99">
              <w:rPr>
                <w:rFonts w:ascii="Arial" w:hAnsi="Arial" w:cs="Arial"/>
                <w:b/>
                <w:color w:val="3B3838" w:themeColor="background2" w:themeShade="40"/>
                <w:sz w:val="16"/>
                <w:lang w:val="en-GB" w:eastAsia="en-US"/>
              </w:rPr>
              <w:t>€</w:t>
            </w:r>
          </w:p>
        </w:tc>
        <w:tc>
          <w:tcPr>
            <w:tcW w:w="1418" w:type="dxa"/>
            <w:tcBorders>
              <w:top w:val="single" w:sz="4" w:space="0" w:color="92C800"/>
              <w:left w:val="single" w:sz="4" w:space="0" w:color="92C800"/>
              <w:bottom w:val="single" w:sz="4" w:space="0" w:color="92C800"/>
              <w:right w:val="single" w:sz="4" w:space="0" w:color="92C800"/>
            </w:tcBorders>
            <w:shd w:val="clear" w:color="auto" w:fill="DDEFB1"/>
            <w:vAlign w:val="center"/>
          </w:tcPr>
          <w:p w14:paraId="2FCC1D09" w14:textId="77777777" w:rsidR="0007467C" w:rsidRPr="003A5E99" w:rsidRDefault="0007467C" w:rsidP="0007467C">
            <w:pPr>
              <w:snapToGrid w:val="0"/>
              <w:rPr>
                <w:rFonts w:ascii="Arial" w:hAnsi="Arial" w:cs="Arial"/>
                <w:color w:val="3B3838" w:themeColor="background2" w:themeShade="40"/>
                <w:sz w:val="16"/>
                <w:lang w:val="en-GB" w:eastAsia="en-US"/>
              </w:rPr>
            </w:pPr>
          </w:p>
        </w:tc>
      </w:tr>
      <w:tr w:rsidR="0007467C" w:rsidRPr="003A5E99" w14:paraId="2E522A87" w14:textId="77777777" w:rsidTr="00A039AD">
        <w:trPr>
          <w:trHeight w:val="342"/>
        </w:trPr>
        <w:tc>
          <w:tcPr>
            <w:tcW w:w="4111" w:type="dxa"/>
            <w:gridSpan w:val="3"/>
            <w:tcBorders>
              <w:top w:val="single" w:sz="4" w:space="0" w:color="92C800"/>
              <w:left w:val="single" w:sz="4" w:space="0" w:color="92C800"/>
              <w:bottom w:val="single" w:sz="4" w:space="0" w:color="92C800"/>
              <w:right w:val="single" w:sz="4" w:space="0" w:color="92C800"/>
            </w:tcBorders>
            <w:shd w:val="clear" w:color="auto" w:fill="B2D84D"/>
            <w:vAlign w:val="center"/>
          </w:tcPr>
          <w:p w14:paraId="798738EE" w14:textId="77777777" w:rsidR="0007467C" w:rsidRPr="003A5E99" w:rsidRDefault="0007467C" w:rsidP="0007467C">
            <w:pPr>
              <w:rPr>
                <w:rFonts w:ascii="Arial" w:hAnsi="Arial" w:cs="Arial"/>
                <w:color w:val="FFFFFF" w:themeColor="background1"/>
                <w:lang w:val="en-GB"/>
              </w:rPr>
            </w:pPr>
            <w:r w:rsidRPr="003A5E99">
              <w:rPr>
                <w:rFonts w:ascii="Arial" w:hAnsi="Arial" w:cs="Arial"/>
                <w:b/>
                <w:bCs/>
                <w:color w:val="FFFFFF" w:themeColor="background1"/>
                <w:lang w:val="en-GB" w:eastAsia="en-US"/>
              </w:rPr>
              <w:t>Total</w:t>
            </w:r>
          </w:p>
        </w:tc>
        <w:tc>
          <w:tcPr>
            <w:tcW w:w="5954" w:type="dxa"/>
            <w:gridSpan w:val="7"/>
            <w:tcBorders>
              <w:top w:val="single" w:sz="4" w:space="0" w:color="92C800"/>
              <w:left w:val="single" w:sz="4" w:space="0" w:color="92C800"/>
              <w:bottom w:val="single" w:sz="4" w:space="0" w:color="92C800"/>
              <w:right w:val="single" w:sz="4" w:space="0" w:color="92C800"/>
            </w:tcBorders>
            <w:shd w:val="clear" w:color="auto" w:fill="B2D84D"/>
            <w:vAlign w:val="center"/>
          </w:tcPr>
          <w:p w14:paraId="4B73A372" w14:textId="0F593D3B" w:rsidR="0007467C" w:rsidRPr="003A5E99" w:rsidRDefault="0007467C" w:rsidP="0007467C">
            <w:pPr>
              <w:jc w:val="right"/>
              <w:rPr>
                <w:rFonts w:ascii="Arial" w:hAnsi="Arial" w:cs="Arial"/>
                <w:color w:val="000000"/>
                <w:lang w:val="en-GB" w:eastAsia="en-US"/>
              </w:rPr>
            </w:pPr>
            <w:r w:rsidRPr="003A5E99">
              <w:rPr>
                <w:rFonts w:ascii="Arial" w:hAnsi="Arial" w:cs="Arial"/>
                <w:color w:val="000000"/>
                <w:lang w:val="en-GB" w:eastAsia="en-US"/>
              </w:rPr>
              <w:t>  </w:t>
            </w:r>
          </w:p>
        </w:tc>
      </w:tr>
      <w:tr w:rsidR="0007467C" w:rsidRPr="00D14BA0" w14:paraId="404C1ADA" w14:textId="77777777" w:rsidTr="00A039AD">
        <w:tblPrEx>
          <w:tblCellMar>
            <w:top w:w="55" w:type="dxa"/>
            <w:left w:w="70" w:type="dxa"/>
            <w:bottom w:w="55" w:type="dxa"/>
            <w:right w:w="70" w:type="dxa"/>
          </w:tblCellMar>
        </w:tblPrEx>
        <w:trPr>
          <w:trHeight w:hRule="exact" w:val="384"/>
        </w:trPr>
        <w:tc>
          <w:tcPr>
            <w:tcW w:w="1754" w:type="dxa"/>
            <w:vMerge w:val="restart"/>
            <w:tcBorders>
              <w:top w:val="single" w:sz="4" w:space="0" w:color="92C800"/>
              <w:left w:val="single" w:sz="4" w:space="0" w:color="92C800"/>
              <w:bottom w:val="single" w:sz="4" w:space="0" w:color="92C800"/>
              <w:right w:val="single" w:sz="4" w:space="0" w:color="92C800"/>
            </w:tcBorders>
            <w:shd w:val="clear" w:color="auto" w:fill="B2D84D"/>
            <w:vAlign w:val="center"/>
          </w:tcPr>
          <w:p w14:paraId="2DC4F340" w14:textId="31BF8043" w:rsidR="0007467C" w:rsidRPr="003A5E99" w:rsidRDefault="0007467C" w:rsidP="0007467C">
            <w:pPr>
              <w:snapToGrid w:val="0"/>
              <w:rPr>
                <w:color w:val="FFFFFF" w:themeColor="background1"/>
                <w:lang w:val="en-GB"/>
              </w:rPr>
            </w:pPr>
            <w:r w:rsidRPr="003A5E99">
              <w:rPr>
                <w:rFonts w:ascii="Arial" w:hAnsi="Arial" w:cs="Arial"/>
                <w:b/>
                <w:bCs/>
                <w:color w:val="FFFFFF" w:themeColor="background1"/>
                <w:lang w:val="en-GB"/>
              </w:rPr>
              <w:t xml:space="preserve">Total budget </w:t>
            </w:r>
            <w:r w:rsidRPr="003A5E99">
              <w:rPr>
                <w:rFonts w:ascii="Arial" w:hAnsi="Arial" w:cs="Arial"/>
                <w:b/>
                <w:bCs/>
                <w:color w:val="FFFFFF" w:themeColor="background1"/>
                <w:lang w:val="en-GB"/>
              </w:rPr>
              <w:br/>
            </w:r>
            <w:r w:rsidRPr="003A5E99">
              <w:rPr>
                <w:rFonts w:ascii="Arial" w:hAnsi="Arial" w:cs="Arial"/>
                <w:i/>
                <w:iCs/>
                <w:color w:val="FFFFFF" w:themeColor="background1"/>
                <w:lang w:val="en-GB"/>
              </w:rPr>
              <w:t>(in EUR)</w:t>
            </w:r>
          </w:p>
        </w:tc>
        <w:tc>
          <w:tcPr>
            <w:tcW w:w="1708" w:type="dxa"/>
            <w:vMerge w:val="restart"/>
            <w:tcBorders>
              <w:top w:val="single" w:sz="4" w:space="0" w:color="92C800"/>
              <w:left w:val="single" w:sz="4" w:space="0" w:color="92C800"/>
              <w:bottom w:val="single" w:sz="4" w:space="0" w:color="92C800"/>
              <w:right w:val="single" w:sz="4" w:space="0" w:color="92C800"/>
            </w:tcBorders>
            <w:shd w:val="clear" w:color="auto" w:fill="FFFFFF"/>
            <w:vAlign w:val="center"/>
          </w:tcPr>
          <w:p w14:paraId="77B49FCF" w14:textId="77777777" w:rsidR="0007467C" w:rsidRPr="003A5E99" w:rsidRDefault="0007467C" w:rsidP="0007467C">
            <w:pPr>
              <w:snapToGrid w:val="0"/>
              <w:jc w:val="both"/>
              <w:rPr>
                <w:rFonts w:ascii="Arial" w:hAnsi="Arial" w:cs="Arial"/>
                <w:color w:val="3B3838" w:themeColor="background2" w:themeShade="40"/>
                <w:lang w:val="en-GB"/>
              </w:rPr>
            </w:pPr>
          </w:p>
        </w:tc>
        <w:tc>
          <w:tcPr>
            <w:tcW w:w="1869" w:type="dxa"/>
            <w:gridSpan w:val="3"/>
            <w:vMerge w:val="restart"/>
            <w:tcBorders>
              <w:top w:val="single" w:sz="4" w:space="0" w:color="92C800"/>
              <w:left w:val="single" w:sz="4" w:space="0" w:color="92C800"/>
              <w:bottom w:val="single" w:sz="4" w:space="0" w:color="92C800"/>
              <w:right w:val="single" w:sz="4" w:space="0" w:color="92C800"/>
            </w:tcBorders>
            <w:shd w:val="clear" w:color="auto" w:fill="B2D84D"/>
            <w:vAlign w:val="center"/>
          </w:tcPr>
          <w:p w14:paraId="6763C5ED" w14:textId="77777777" w:rsidR="0007467C" w:rsidRPr="003A5E99" w:rsidRDefault="0007467C" w:rsidP="0007467C">
            <w:pPr>
              <w:rPr>
                <w:color w:val="FFFFFF" w:themeColor="background1"/>
                <w:lang w:val="en-GB"/>
              </w:rPr>
            </w:pPr>
            <w:r w:rsidRPr="003A5E99">
              <w:rPr>
                <w:rFonts w:ascii="Arial" w:hAnsi="Arial" w:cs="Arial"/>
                <w:b/>
                <w:bCs/>
                <w:color w:val="FFFFFF" w:themeColor="background1"/>
                <w:lang w:val="en-GB"/>
              </w:rPr>
              <w:t xml:space="preserve">Budget sources breakdown </w:t>
            </w:r>
          </w:p>
        </w:tc>
        <w:tc>
          <w:tcPr>
            <w:tcW w:w="2252" w:type="dxa"/>
            <w:gridSpan w:val="3"/>
            <w:tcBorders>
              <w:top w:val="single" w:sz="4" w:space="0" w:color="92C800"/>
              <w:left w:val="single" w:sz="4" w:space="0" w:color="92C800"/>
              <w:bottom w:val="single" w:sz="4" w:space="0" w:color="92C800"/>
              <w:right w:val="single" w:sz="4" w:space="0" w:color="92C800"/>
            </w:tcBorders>
            <w:shd w:val="clear" w:color="auto" w:fill="FFFFFF" w:themeFill="background1"/>
          </w:tcPr>
          <w:p w14:paraId="727B9F33" w14:textId="77777777" w:rsidR="0007467C" w:rsidRPr="003A5E99" w:rsidRDefault="0007467C" w:rsidP="0007467C">
            <w:pPr>
              <w:snapToGrid w:val="0"/>
              <w:rPr>
                <w:rFonts w:ascii="Arial" w:hAnsi="Arial" w:cs="Arial"/>
                <w:color w:val="3B3838" w:themeColor="background2" w:themeShade="40"/>
                <w:lang w:val="en-GB"/>
              </w:rPr>
            </w:pPr>
          </w:p>
        </w:tc>
        <w:tc>
          <w:tcPr>
            <w:tcW w:w="2482" w:type="dxa"/>
            <w:gridSpan w:val="2"/>
            <w:tcBorders>
              <w:top w:val="single" w:sz="4" w:space="0" w:color="92C800"/>
              <w:left w:val="single" w:sz="4" w:space="0" w:color="92C800"/>
              <w:bottom w:val="single" w:sz="4" w:space="0" w:color="92C800"/>
              <w:right w:val="single" w:sz="4" w:space="0" w:color="92C800"/>
            </w:tcBorders>
            <w:shd w:val="clear" w:color="auto" w:fill="DDEFB1"/>
            <w:vAlign w:val="center"/>
          </w:tcPr>
          <w:p w14:paraId="79AD0D81" w14:textId="353A4A36" w:rsidR="0007467C" w:rsidRPr="003A5E99" w:rsidRDefault="0007467C" w:rsidP="0007467C">
            <w:pPr>
              <w:snapToGrid w:val="0"/>
              <w:rPr>
                <w:color w:val="3B3838" w:themeColor="background2" w:themeShade="40"/>
                <w:sz w:val="14"/>
                <w:lang w:val="en-GB"/>
              </w:rPr>
            </w:pPr>
            <w:r w:rsidRPr="003A5E99">
              <w:rPr>
                <w:rFonts w:ascii="Arial" w:hAnsi="Arial" w:cs="Arial"/>
                <w:color w:val="3B3838" w:themeColor="background2" w:themeShade="40"/>
                <w:sz w:val="14"/>
                <w:lang w:val="en-GB"/>
              </w:rPr>
              <w:t xml:space="preserve">Contribution of Heinrich Böll Stiftung Greece </w:t>
            </w:r>
            <w:r w:rsidRPr="003A5E99">
              <w:rPr>
                <w:rFonts w:ascii="Arial" w:hAnsi="Arial" w:cs="Arial"/>
                <w:i/>
                <w:iCs/>
                <w:color w:val="3B3838" w:themeColor="background2" w:themeShade="40"/>
                <w:sz w:val="14"/>
                <w:lang w:val="en-GB"/>
              </w:rPr>
              <w:t>(in EUR)</w:t>
            </w:r>
          </w:p>
        </w:tc>
      </w:tr>
      <w:tr w:rsidR="0007467C" w:rsidRPr="00E74C68" w14:paraId="11758A18" w14:textId="77777777" w:rsidTr="00A039AD">
        <w:tblPrEx>
          <w:tblCellMar>
            <w:top w:w="55" w:type="dxa"/>
            <w:left w:w="70" w:type="dxa"/>
            <w:bottom w:w="55" w:type="dxa"/>
            <w:right w:w="70" w:type="dxa"/>
          </w:tblCellMar>
        </w:tblPrEx>
        <w:trPr>
          <w:trHeight w:hRule="exact" w:val="376"/>
        </w:trPr>
        <w:tc>
          <w:tcPr>
            <w:tcW w:w="1754" w:type="dxa"/>
            <w:vMerge/>
            <w:tcBorders>
              <w:top w:val="single" w:sz="4" w:space="0" w:color="92C800"/>
              <w:left w:val="single" w:sz="4" w:space="0" w:color="92C800"/>
              <w:bottom w:val="single" w:sz="4" w:space="0" w:color="92C800"/>
              <w:right w:val="single" w:sz="4" w:space="0" w:color="92C800"/>
            </w:tcBorders>
            <w:shd w:val="clear" w:color="auto" w:fill="B2D84D"/>
            <w:vAlign w:val="center"/>
          </w:tcPr>
          <w:p w14:paraId="42AEF8D5" w14:textId="77777777" w:rsidR="0007467C" w:rsidRPr="003A5E99" w:rsidRDefault="0007467C" w:rsidP="0007467C">
            <w:pPr>
              <w:pStyle w:val="BodyText"/>
              <w:snapToGrid w:val="0"/>
              <w:rPr>
                <w:rFonts w:ascii="Arial" w:hAnsi="Arial" w:cs="Arial"/>
                <w:b/>
                <w:bCs/>
                <w:color w:val="FFFFFF" w:themeColor="background1"/>
                <w:lang w:val="en-GB"/>
              </w:rPr>
            </w:pPr>
          </w:p>
        </w:tc>
        <w:tc>
          <w:tcPr>
            <w:tcW w:w="1708" w:type="dxa"/>
            <w:vMerge/>
            <w:tcBorders>
              <w:top w:val="single" w:sz="4" w:space="0" w:color="92C800"/>
              <w:left w:val="single" w:sz="4" w:space="0" w:color="92C800"/>
              <w:bottom w:val="single" w:sz="4" w:space="0" w:color="92C800"/>
              <w:right w:val="single" w:sz="4" w:space="0" w:color="92C800"/>
            </w:tcBorders>
            <w:shd w:val="clear" w:color="auto" w:fill="FFFFFF"/>
            <w:vAlign w:val="center"/>
          </w:tcPr>
          <w:p w14:paraId="4D8CE2D6" w14:textId="77777777" w:rsidR="0007467C" w:rsidRPr="003A5E99" w:rsidRDefault="0007467C" w:rsidP="0007467C">
            <w:pPr>
              <w:snapToGrid w:val="0"/>
              <w:jc w:val="both"/>
              <w:rPr>
                <w:rFonts w:ascii="Arial" w:hAnsi="Arial" w:cs="Arial"/>
                <w:b/>
                <w:bCs/>
                <w:lang w:val="en-GB"/>
              </w:rPr>
            </w:pPr>
          </w:p>
        </w:tc>
        <w:tc>
          <w:tcPr>
            <w:tcW w:w="1869" w:type="dxa"/>
            <w:gridSpan w:val="3"/>
            <w:vMerge/>
            <w:tcBorders>
              <w:top w:val="single" w:sz="4" w:space="0" w:color="92C800"/>
              <w:left w:val="single" w:sz="4" w:space="0" w:color="92C800"/>
              <w:bottom w:val="single" w:sz="4" w:space="0" w:color="92C800"/>
              <w:right w:val="single" w:sz="4" w:space="0" w:color="92C800"/>
            </w:tcBorders>
            <w:shd w:val="clear" w:color="auto" w:fill="B2D84D"/>
            <w:vAlign w:val="center"/>
          </w:tcPr>
          <w:p w14:paraId="30E71551" w14:textId="77777777" w:rsidR="0007467C" w:rsidRPr="003A5E99" w:rsidRDefault="0007467C" w:rsidP="0007467C">
            <w:pPr>
              <w:snapToGrid w:val="0"/>
              <w:jc w:val="both"/>
              <w:rPr>
                <w:rFonts w:ascii="Arial" w:hAnsi="Arial" w:cs="Arial"/>
                <w:b/>
                <w:bCs/>
                <w:lang w:val="en-GB"/>
              </w:rPr>
            </w:pPr>
          </w:p>
        </w:tc>
        <w:tc>
          <w:tcPr>
            <w:tcW w:w="2252" w:type="dxa"/>
            <w:gridSpan w:val="3"/>
            <w:tcBorders>
              <w:top w:val="single" w:sz="4" w:space="0" w:color="92C800"/>
              <w:left w:val="single" w:sz="4" w:space="0" w:color="92C800"/>
              <w:bottom w:val="single" w:sz="4" w:space="0" w:color="92C800"/>
              <w:right w:val="single" w:sz="4" w:space="0" w:color="92C800"/>
            </w:tcBorders>
            <w:shd w:val="clear" w:color="auto" w:fill="FFFFFF" w:themeFill="background1"/>
          </w:tcPr>
          <w:p w14:paraId="46FDEA83" w14:textId="77777777" w:rsidR="0007467C" w:rsidRPr="003A5E99" w:rsidRDefault="0007467C" w:rsidP="0007467C">
            <w:pPr>
              <w:rPr>
                <w:rFonts w:ascii="Arial" w:hAnsi="Arial" w:cs="Arial"/>
                <w:color w:val="3B3838" w:themeColor="background2" w:themeShade="40"/>
                <w:lang w:val="en-GB"/>
              </w:rPr>
            </w:pPr>
          </w:p>
        </w:tc>
        <w:tc>
          <w:tcPr>
            <w:tcW w:w="2482" w:type="dxa"/>
            <w:gridSpan w:val="2"/>
            <w:tcBorders>
              <w:top w:val="single" w:sz="4" w:space="0" w:color="92C800"/>
              <w:left w:val="single" w:sz="4" w:space="0" w:color="92C800"/>
              <w:bottom w:val="single" w:sz="4" w:space="0" w:color="92C800"/>
              <w:right w:val="single" w:sz="4" w:space="0" w:color="92C800"/>
            </w:tcBorders>
            <w:shd w:val="clear" w:color="auto" w:fill="DDEFB1"/>
            <w:vAlign w:val="center"/>
          </w:tcPr>
          <w:p w14:paraId="2C299BA5" w14:textId="0B9750A8" w:rsidR="0007467C" w:rsidRPr="003A5E99" w:rsidRDefault="0007467C" w:rsidP="0007467C">
            <w:pPr>
              <w:rPr>
                <w:color w:val="3B3838" w:themeColor="background2" w:themeShade="40"/>
                <w:sz w:val="14"/>
                <w:lang w:val="en-GB"/>
              </w:rPr>
            </w:pPr>
            <w:r w:rsidRPr="003A5E99">
              <w:rPr>
                <w:rFonts w:ascii="Arial" w:hAnsi="Arial" w:cs="Arial"/>
                <w:color w:val="3B3838" w:themeColor="background2" w:themeShade="40"/>
                <w:sz w:val="14"/>
                <w:lang w:val="en-GB"/>
              </w:rPr>
              <w:t xml:space="preserve">Contribution of other (secured) sources of funding </w:t>
            </w:r>
            <w:r w:rsidRPr="003A5E99">
              <w:rPr>
                <w:rFonts w:ascii="Arial" w:hAnsi="Arial" w:cs="Arial"/>
                <w:i/>
                <w:iCs/>
                <w:color w:val="3B3838" w:themeColor="background2" w:themeShade="40"/>
                <w:sz w:val="14"/>
                <w:lang w:val="en-GB"/>
              </w:rPr>
              <w:t>(in EUR)</w:t>
            </w:r>
          </w:p>
        </w:tc>
      </w:tr>
      <w:tr w:rsidR="0007467C" w:rsidRPr="003A5E99" w14:paraId="405A443C" w14:textId="77777777" w:rsidTr="00A039AD">
        <w:tblPrEx>
          <w:tblCellMar>
            <w:top w:w="55" w:type="dxa"/>
            <w:left w:w="70" w:type="dxa"/>
            <w:bottom w:w="55" w:type="dxa"/>
            <w:right w:w="70" w:type="dxa"/>
          </w:tblCellMar>
        </w:tblPrEx>
        <w:trPr>
          <w:trHeight w:hRule="exact" w:val="470"/>
        </w:trPr>
        <w:tc>
          <w:tcPr>
            <w:tcW w:w="1754" w:type="dxa"/>
            <w:tcBorders>
              <w:top w:val="single" w:sz="4" w:space="0" w:color="92C800"/>
              <w:left w:val="single" w:sz="4" w:space="0" w:color="92C800"/>
              <w:bottom w:val="single" w:sz="4" w:space="0" w:color="92C800"/>
              <w:right w:val="single" w:sz="4" w:space="0" w:color="92C800"/>
            </w:tcBorders>
            <w:shd w:val="clear" w:color="auto" w:fill="B2D84D"/>
            <w:vAlign w:val="center"/>
          </w:tcPr>
          <w:p w14:paraId="653F7BD4" w14:textId="77777777" w:rsidR="0007467C" w:rsidRPr="003A5E99" w:rsidRDefault="0007467C" w:rsidP="0007467C">
            <w:pPr>
              <w:pStyle w:val="BodyText"/>
              <w:rPr>
                <w:color w:val="FFFFFF" w:themeColor="background1"/>
                <w:lang w:val="en-GB"/>
              </w:rPr>
            </w:pPr>
            <w:r w:rsidRPr="003A5E99">
              <w:rPr>
                <w:rFonts w:ascii="Arial" w:hAnsi="Arial" w:cs="Arial"/>
                <w:b/>
                <w:bCs/>
                <w:color w:val="FFFFFF" w:themeColor="background1"/>
                <w:lang w:val="en-GB"/>
              </w:rPr>
              <w:t>Remarks</w:t>
            </w:r>
          </w:p>
        </w:tc>
        <w:tc>
          <w:tcPr>
            <w:tcW w:w="8311" w:type="dxa"/>
            <w:gridSpan w:val="9"/>
            <w:tcBorders>
              <w:top w:val="single" w:sz="4" w:space="0" w:color="92C800"/>
              <w:left w:val="single" w:sz="4" w:space="0" w:color="92C800"/>
              <w:bottom w:val="single" w:sz="4" w:space="0" w:color="92C800"/>
              <w:right w:val="single" w:sz="4" w:space="0" w:color="92C800"/>
            </w:tcBorders>
            <w:shd w:val="clear" w:color="auto" w:fill="FFFFFF"/>
          </w:tcPr>
          <w:p w14:paraId="4F7E6E4C" w14:textId="161A873F" w:rsidR="0007467C" w:rsidRPr="003A5E99" w:rsidRDefault="0007467C" w:rsidP="0007467C">
            <w:pPr>
              <w:snapToGrid w:val="0"/>
              <w:jc w:val="both"/>
              <w:rPr>
                <w:rFonts w:ascii="Arial" w:hAnsi="Arial" w:cs="Arial"/>
                <w:color w:val="3B3838" w:themeColor="background2" w:themeShade="40"/>
                <w:lang w:val="en-GB"/>
              </w:rPr>
            </w:pPr>
          </w:p>
        </w:tc>
      </w:tr>
    </w:tbl>
    <w:p w14:paraId="10189414" w14:textId="2EF1B1F5" w:rsidR="00303547" w:rsidRPr="003A5E99" w:rsidRDefault="00303547">
      <w:pPr>
        <w:suppressAutoHyphens w:val="0"/>
        <w:rPr>
          <w:rFonts w:ascii="Arial" w:hAnsi="Arial" w:cs="Arial"/>
          <w:lang w:val="en-GB"/>
        </w:rPr>
      </w:pPr>
    </w:p>
    <w:tbl>
      <w:tblPr>
        <w:tblStyle w:val="TableGrid"/>
        <w:tblW w:w="10065" w:type="dxa"/>
        <w:tblInd w:w="-714" w:type="dxa"/>
        <w:tblLook w:val="04A0" w:firstRow="1" w:lastRow="0" w:firstColumn="1" w:lastColumn="0" w:noHBand="0" w:noVBand="1"/>
      </w:tblPr>
      <w:tblGrid>
        <w:gridCol w:w="4083"/>
        <w:gridCol w:w="5982"/>
      </w:tblGrid>
      <w:tr w:rsidR="00303547" w:rsidRPr="00E74C68" w14:paraId="5D795EA4" w14:textId="77777777" w:rsidTr="00EC5DF7">
        <w:trPr>
          <w:trHeight w:val="300"/>
        </w:trPr>
        <w:tc>
          <w:tcPr>
            <w:tcW w:w="10065" w:type="dxa"/>
            <w:gridSpan w:val="2"/>
            <w:tcBorders>
              <w:top w:val="single" w:sz="4" w:space="0" w:color="92C800"/>
              <w:left w:val="single" w:sz="4" w:space="0" w:color="92C800"/>
              <w:bottom w:val="single" w:sz="4" w:space="0" w:color="92C800"/>
              <w:right w:val="single" w:sz="4" w:space="0" w:color="92C800"/>
            </w:tcBorders>
            <w:shd w:val="clear" w:color="auto" w:fill="92C800"/>
            <w:noWrap/>
          </w:tcPr>
          <w:p w14:paraId="22A44666" w14:textId="77777777" w:rsidR="00303547" w:rsidRPr="003A5E99" w:rsidRDefault="00303547" w:rsidP="00EC5DF7">
            <w:pPr>
              <w:rPr>
                <w:rFonts w:ascii="Arial" w:eastAsia="Arial" w:hAnsi="Arial" w:cs="Arial"/>
                <w:b/>
                <w:color w:val="FFFFFF" w:themeColor="background1"/>
                <w:sz w:val="28"/>
                <w:szCs w:val="16"/>
                <w:lang w:val="en-GB"/>
              </w:rPr>
            </w:pPr>
            <w:r w:rsidRPr="003A5E99">
              <w:rPr>
                <w:rFonts w:ascii="Arial" w:eastAsia="Arial" w:hAnsi="Arial" w:cs="Arial"/>
                <w:b/>
                <w:color w:val="FFFFFF" w:themeColor="background1"/>
                <w:sz w:val="28"/>
                <w:szCs w:val="16"/>
                <w:lang w:val="en-GB"/>
              </w:rPr>
              <w:lastRenderedPageBreak/>
              <w:t>A</w:t>
            </w:r>
            <w:r w:rsidR="001E211C" w:rsidRPr="003A5E99">
              <w:rPr>
                <w:rFonts w:ascii="Arial" w:eastAsia="Arial" w:hAnsi="Arial" w:cs="Arial"/>
                <w:b/>
                <w:color w:val="FFFFFF" w:themeColor="background1"/>
                <w:sz w:val="28"/>
                <w:szCs w:val="16"/>
                <w:lang w:val="en-GB"/>
              </w:rPr>
              <w:t>nnex II:</w:t>
            </w:r>
            <w:r w:rsidRPr="003A5E99">
              <w:rPr>
                <w:rFonts w:ascii="Arial" w:eastAsia="Arial" w:hAnsi="Arial" w:cs="Arial"/>
                <w:b/>
                <w:color w:val="FFFFFF" w:themeColor="background1"/>
                <w:sz w:val="28"/>
                <w:szCs w:val="16"/>
                <w:lang w:val="en-GB"/>
              </w:rPr>
              <w:t xml:space="preserve"> Administrative Information</w:t>
            </w:r>
          </w:p>
          <w:p w14:paraId="7EF37917" w14:textId="385FDA92" w:rsidR="001E211C" w:rsidRPr="003A5E99" w:rsidRDefault="001E211C" w:rsidP="00EC5DF7">
            <w:pPr>
              <w:rPr>
                <w:rFonts w:ascii="Arial" w:eastAsia="Arial" w:hAnsi="Arial" w:cs="Arial"/>
                <w:i/>
                <w:color w:val="FFFFFF" w:themeColor="background1"/>
                <w:sz w:val="28"/>
                <w:szCs w:val="16"/>
                <w:lang w:val="en-GB"/>
              </w:rPr>
            </w:pPr>
            <w:r w:rsidRPr="003A5E99">
              <w:rPr>
                <w:rFonts w:ascii="Arial" w:eastAsia="Arial" w:hAnsi="Arial" w:cs="Arial"/>
                <w:i/>
                <w:color w:val="FFFFFF" w:themeColor="background1"/>
                <w:sz w:val="28"/>
                <w:szCs w:val="16"/>
                <w:lang w:val="en-GB"/>
              </w:rPr>
              <w:t xml:space="preserve">To be submitted in case of </w:t>
            </w:r>
            <w:r w:rsidR="009D3481" w:rsidRPr="003A5E99">
              <w:rPr>
                <w:rFonts w:ascii="Arial" w:eastAsia="Arial" w:hAnsi="Arial" w:cs="Arial"/>
                <w:i/>
                <w:color w:val="FFFFFF" w:themeColor="background1"/>
                <w:sz w:val="28"/>
                <w:szCs w:val="16"/>
                <w:lang w:val="en-GB"/>
              </w:rPr>
              <w:t>project application’s approval</w:t>
            </w:r>
          </w:p>
        </w:tc>
      </w:tr>
      <w:tr w:rsidR="00657802" w:rsidRPr="003A5E99" w14:paraId="2791362A" w14:textId="77777777" w:rsidTr="004D142C">
        <w:trPr>
          <w:trHeight w:val="283"/>
        </w:trPr>
        <w:tc>
          <w:tcPr>
            <w:tcW w:w="10065" w:type="dxa"/>
            <w:gridSpan w:val="2"/>
            <w:tcBorders>
              <w:top w:val="single" w:sz="4" w:space="0" w:color="92C800"/>
              <w:left w:val="single" w:sz="4" w:space="0" w:color="92C800"/>
              <w:bottom w:val="single" w:sz="4" w:space="0" w:color="92C800"/>
              <w:right w:val="single" w:sz="4" w:space="0" w:color="92C800"/>
            </w:tcBorders>
            <w:shd w:val="clear" w:color="auto" w:fill="B2D84D"/>
            <w:noWrap/>
          </w:tcPr>
          <w:p w14:paraId="14309A04" w14:textId="12CEC4B2" w:rsidR="00657802" w:rsidRPr="003A5E99" w:rsidRDefault="00657802" w:rsidP="00657802">
            <w:pPr>
              <w:rPr>
                <w:rFonts w:ascii="Arial" w:hAnsi="Arial" w:cs="Arial"/>
                <w:color w:val="FFFFFF" w:themeColor="background1"/>
                <w:lang w:val="en-GB"/>
              </w:rPr>
            </w:pPr>
            <w:r w:rsidRPr="003A5E99">
              <w:rPr>
                <w:rFonts w:ascii="Arial" w:hAnsi="Arial" w:cs="Arial"/>
                <w:b/>
                <w:color w:val="FFFFFF" w:themeColor="background1"/>
                <w:lang w:val="en-GB"/>
              </w:rPr>
              <w:t>Initiative‘s Information</w:t>
            </w:r>
          </w:p>
        </w:tc>
      </w:tr>
      <w:tr w:rsidR="00657802" w:rsidRPr="00E74C68" w14:paraId="1976BE87" w14:textId="77777777" w:rsidTr="004D142C">
        <w:trPr>
          <w:trHeight w:val="57"/>
        </w:trPr>
        <w:tc>
          <w:tcPr>
            <w:tcW w:w="4083" w:type="dxa"/>
            <w:tcBorders>
              <w:top w:val="single" w:sz="4" w:space="0" w:color="92C800"/>
              <w:left w:val="single" w:sz="4" w:space="0" w:color="92C800"/>
              <w:bottom w:val="single" w:sz="4" w:space="0" w:color="92C800"/>
              <w:right w:val="single" w:sz="4" w:space="0" w:color="92C800"/>
            </w:tcBorders>
            <w:shd w:val="clear" w:color="auto" w:fill="DDEFB1"/>
            <w:noWrap/>
          </w:tcPr>
          <w:p w14:paraId="08D7B145" w14:textId="43E7B654" w:rsidR="00657802" w:rsidRPr="000B4F76" w:rsidRDefault="000B4F76" w:rsidP="00657802">
            <w:pPr>
              <w:rPr>
                <w:rFonts w:ascii="Arial" w:hAnsi="Arial" w:cs="Arial"/>
                <w:color w:val="3B3838" w:themeColor="background2" w:themeShade="40"/>
                <w:sz w:val="18"/>
                <w:lang w:val="en-GB"/>
              </w:rPr>
            </w:pPr>
            <w:r>
              <w:rPr>
                <w:rFonts w:ascii="Arial" w:hAnsi="Arial" w:cs="Arial"/>
                <w:color w:val="3B3838" w:themeColor="background2" w:themeShade="40"/>
                <w:sz w:val="18"/>
                <w:lang w:val="en-GB"/>
              </w:rPr>
              <w:t>Tax identification number</w:t>
            </w:r>
            <w:r w:rsidR="00986BE2">
              <w:rPr>
                <w:rFonts w:ascii="Arial" w:hAnsi="Arial" w:cs="Arial"/>
                <w:color w:val="3B3838" w:themeColor="background2" w:themeShade="40"/>
                <w:sz w:val="18"/>
                <w:lang w:val="en-GB"/>
              </w:rPr>
              <w:t xml:space="preserve"> (TIN)</w:t>
            </w:r>
            <w:r>
              <w:rPr>
                <w:rFonts w:ascii="Arial" w:hAnsi="Arial" w:cs="Arial"/>
                <w:color w:val="3B3838" w:themeColor="background2" w:themeShade="40"/>
                <w:sz w:val="18"/>
                <w:lang w:val="en-GB"/>
              </w:rPr>
              <w:t xml:space="preserve"> / VAT number</w:t>
            </w:r>
          </w:p>
        </w:tc>
        <w:tc>
          <w:tcPr>
            <w:tcW w:w="5982" w:type="dxa"/>
            <w:tcBorders>
              <w:top w:val="single" w:sz="4" w:space="0" w:color="92C800"/>
              <w:left w:val="single" w:sz="4" w:space="0" w:color="92C800"/>
              <w:bottom w:val="single" w:sz="4" w:space="0" w:color="92C800"/>
              <w:right w:val="single" w:sz="4" w:space="0" w:color="92C800"/>
            </w:tcBorders>
            <w:noWrap/>
          </w:tcPr>
          <w:p w14:paraId="55B84688" w14:textId="77777777" w:rsidR="00657802" w:rsidRPr="003A5E99" w:rsidRDefault="00657802" w:rsidP="00657802">
            <w:pPr>
              <w:rPr>
                <w:rFonts w:ascii="Arial" w:hAnsi="Arial" w:cs="Arial"/>
                <w:color w:val="3B3838" w:themeColor="background2" w:themeShade="40"/>
                <w:sz w:val="18"/>
                <w:lang w:val="en-GB"/>
              </w:rPr>
            </w:pPr>
          </w:p>
        </w:tc>
      </w:tr>
      <w:tr w:rsidR="00616BFC" w:rsidRPr="00E74C68" w14:paraId="390DE9B9" w14:textId="77777777" w:rsidTr="004D142C">
        <w:trPr>
          <w:trHeight w:val="57"/>
        </w:trPr>
        <w:tc>
          <w:tcPr>
            <w:tcW w:w="4083" w:type="dxa"/>
            <w:tcBorders>
              <w:top w:val="single" w:sz="4" w:space="0" w:color="92C800"/>
              <w:left w:val="single" w:sz="4" w:space="0" w:color="92C800"/>
              <w:bottom w:val="single" w:sz="4" w:space="0" w:color="92C800"/>
              <w:right w:val="single" w:sz="4" w:space="0" w:color="92C800"/>
            </w:tcBorders>
            <w:shd w:val="clear" w:color="auto" w:fill="DDEFB1"/>
            <w:noWrap/>
          </w:tcPr>
          <w:p w14:paraId="2421935C" w14:textId="7F2916C7" w:rsidR="00616BFC" w:rsidRDefault="00616BFC" w:rsidP="00616BFC">
            <w:pPr>
              <w:tabs>
                <w:tab w:val="left" w:pos="1060"/>
              </w:tabs>
              <w:rPr>
                <w:rFonts w:ascii="Arial" w:hAnsi="Arial" w:cs="Arial"/>
                <w:color w:val="3B3838" w:themeColor="background2" w:themeShade="40"/>
                <w:sz w:val="18"/>
                <w:lang w:val="en-GB"/>
              </w:rPr>
            </w:pPr>
            <w:r w:rsidRPr="00616BFC">
              <w:rPr>
                <w:rFonts w:ascii="Arial" w:hAnsi="Arial" w:cs="Arial"/>
                <w:color w:val="3B3838" w:themeColor="background2" w:themeShade="40"/>
                <w:sz w:val="18"/>
                <w:lang w:val="en-GB"/>
              </w:rPr>
              <w:t xml:space="preserve">Tax office </w:t>
            </w:r>
            <w:r>
              <w:rPr>
                <w:rFonts w:ascii="Arial" w:hAnsi="Arial" w:cs="Arial"/>
                <w:color w:val="3B3838" w:themeColor="background2" w:themeShade="40"/>
                <w:sz w:val="18"/>
                <w:lang w:val="en-GB"/>
              </w:rPr>
              <w:t>your</w:t>
            </w:r>
            <w:r w:rsidRPr="00616BFC">
              <w:rPr>
                <w:rFonts w:ascii="Arial" w:hAnsi="Arial" w:cs="Arial"/>
                <w:color w:val="3B3838" w:themeColor="background2" w:themeShade="40"/>
                <w:sz w:val="18"/>
                <w:lang w:val="en-GB"/>
              </w:rPr>
              <w:t xml:space="preserve"> </w:t>
            </w:r>
            <w:r w:rsidR="00E55A63">
              <w:rPr>
                <w:rFonts w:ascii="Arial" w:hAnsi="Arial" w:cs="Arial"/>
                <w:color w:val="3B3838" w:themeColor="background2" w:themeShade="40"/>
                <w:sz w:val="18"/>
                <w:lang w:val="en-GB"/>
              </w:rPr>
              <w:t>initiative</w:t>
            </w:r>
            <w:r w:rsidRPr="00616BFC">
              <w:rPr>
                <w:rFonts w:ascii="Arial" w:hAnsi="Arial" w:cs="Arial"/>
                <w:color w:val="3B3838" w:themeColor="background2" w:themeShade="40"/>
                <w:sz w:val="18"/>
                <w:lang w:val="en-GB"/>
              </w:rPr>
              <w:t xml:space="preserve"> is registered with</w:t>
            </w:r>
          </w:p>
        </w:tc>
        <w:tc>
          <w:tcPr>
            <w:tcW w:w="5982" w:type="dxa"/>
            <w:tcBorders>
              <w:top w:val="single" w:sz="4" w:space="0" w:color="92C800"/>
              <w:left w:val="single" w:sz="4" w:space="0" w:color="92C800"/>
              <w:bottom w:val="single" w:sz="4" w:space="0" w:color="92C800"/>
              <w:right w:val="single" w:sz="4" w:space="0" w:color="92C800"/>
            </w:tcBorders>
            <w:noWrap/>
          </w:tcPr>
          <w:p w14:paraId="371EF0F0" w14:textId="77777777" w:rsidR="00616BFC" w:rsidRPr="003A5E99" w:rsidRDefault="00616BFC" w:rsidP="00657802">
            <w:pPr>
              <w:rPr>
                <w:rFonts w:ascii="Arial" w:hAnsi="Arial" w:cs="Arial"/>
                <w:color w:val="3B3838" w:themeColor="background2" w:themeShade="40"/>
                <w:sz w:val="18"/>
                <w:lang w:val="en-GB"/>
              </w:rPr>
            </w:pPr>
          </w:p>
        </w:tc>
      </w:tr>
      <w:tr w:rsidR="000B4F76" w:rsidRPr="000B4F76" w14:paraId="757C4D67" w14:textId="77777777" w:rsidTr="004D142C">
        <w:trPr>
          <w:trHeight w:val="57"/>
        </w:trPr>
        <w:tc>
          <w:tcPr>
            <w:tcW w:w="4083" w:type="dxa"/>
            <w:tcBorders>
              <w:top w:val="single" w:sz="4" w:space="0" w:color="92C800"/>
              <w:left w:val="single" w:sz="4" w:space="0" w:color="92C800"/>
              <w:bottom w:val="single" w:sz="4" w:space="0" w:color="92C800"/>
              <w:right w:val="single" w:sz="4" w:space="0" w:color="92C800"/>
            </w:tcBorders>
            <w:shd w:val="clear" w:color="auto" w:fill="DDEFB1"/>
            <w:noWrap/>
          </w:tcPr>
          <w:p w14:paraId="135E1B67" w14:textId="25FE71AE" w:rsidR="000B4F76" w:rsidRDefault="000B4F76" w:rsidP="00657802">
            <w:pPr>
              <w:rPr>
                <w:rFonts w:ascii="Arial" w:hAnsi="Arial" w:cs="Arial"/>
                <w:color w:val="3B3838" w:themeColor="background2" w:themeShade="40"/>
                <w:sz w:val="18"/>
                <w:lang w:val="en-GB"/>
              </w:rPr>
            </w:pPr>
            <w:r>
              <w:rPr>
                <w:rFonts w:ascii="Arial" w:hAnsi="Arial" w:cs="Arial"/>
                <w:color w:val="3B3838" w:themeColor="background2" w:themeShade="40"/>
                <w:sz w:val="18"/>
                <w:lang w:val="en-GB"/>
              </w:rPr>
              <w:t>Association number</w:t>
            </w:r>
          </w:p>
        </w:tc>
        <w:tc>
          <w:tcPr>
            <w:tcW w:w="5982" w:type="dxa"/>
            <w:tcBorders>
              <w:top w:val="single" w:sz="4" w:space="0" w:color="92C800"/>
              <w:left w:val="single" w:sz="4" w:space="0" w:color="92C800"/>
              <w:bottom w:val="single" w:sz="4" w:space="0" w:color="92C800"/>
              <w:right w:val="single" w:sz="4" w:space="0" w:color="92C800"/>
            </w:tcBorders>
            <w:noWrap/>
          </w:tcPr>
          <w:p w14:paraId="1C4DF352" w14:textId="77777777" w:rsidR="000B4F76" w:rsidRPr="003A5E99" w:rsidRDefault="000B4F76" w:rsidP="00657802">
            <w:pPr>
              <w:rPr>
                <w:rFonts w:ascii="Arial" w:hAnsi="Arial" w:cs="Arial"/>
                <w:color w:val="3B3838" w:themeColor="background2" w:themeShade="40"/>
                <w:sz w:val="18"/>
                <w:lang w:val="en-GB"/>
              </w:rPr>
            </w:pPr>
          </w:p>
        </w:tc>
      </w:tr>
      <w:tr w:rsidR="00657802" w:rsidRPr="003A5E99" w14:paraId="2549F9FC" w14:textId="77777777" w:rsidTr="00EC5DF7">
        <w:trPr>
          <w:trHeight w:val="283"/>
        </w:trPr>
        <w:tc>
          <w:tcPr>
            <w:tcW w:w="10065" w:type="dxa"/>
            <w:gridSpan w:val="2"/>
            <w:tcBorders>
              <w:top w:val="single" w:sz="4" w:space="0" w:color="92C800"/>
              <w:left w:val="single" w:sz="4" w:space="0" w:color="92C800"/>
              <w:bottom w:val="single" w:sz="4" w:space="0" w:color="92C800"/>
              <w:right w:val="single" w:sz="4" w:space="0" w:color="92C800"/>
            </w:tcBorders>
            <w:shd w:val="clear" w:color="auto" w:fill="B2D84D"/>
            <w:hideMark/>
          </w:tcPr>
          <w:p w14:paraId="4E26103E" w14:textId="77777777" w:rsidR="00657802" w:rsidRPr="003A5E99" w:rsidRDefault="00657802" w:rsidP="00657802">
            <w:pPr>
              <w:rPr>
                <w:rFonts w:ascii="Arial" w:hAnsi="Arial" w:cs="Arial"/>
                <w:b/>
                <w:color w:val="FFFFFF" w:themeColor="background1"/>
                <w:lang w:val="en-GB"/>
              </w:rPr>
            </w:pPr>
            <w:r w:rsidRPr="003A5E99">
              <w:rPr>
                <w:rFonts w:ascii="Arial" w:hAnsi="Arial" w:cs="Arial"/>
                <w:b/>
                <w:color w:val="FFFFFF" w:themeColor="background1"/>
                <w:lang w:val="en-GB"/>
              </w:rPr>
              <w:t>Legal Representative Information</w:t>
            </w:r>
          </w:p>
        </w:tc>
      </w:tr>
      <w:tr w:rsidR="00657802" w:rsidRPr="003A5E99" w14:paraId="138A28A1" w14:textId="77777777" w:rsidTr="00EC5DF7">
        <w:trPr>
          <w:trHeight w:val="113"/>
        </w:trPr>
        <w:tc>
          <w:tcPr>
            <w:tcW w:w="4083" w:type="dxa"/>
            <w:tcBorders>
              <w:top w:val="single" w:sz="4" w:space="0" w:color="92C800"/>
              <w:left w:val="single" w:sz="4" w:space="0" w:color="92C800"/>
              <w:bottom w:val="single" w:sz="4" w:space="0" w:color="92C800"/>
              <w:right w:val="single" w:sz="4" w:space="0" w:color="92C800"/>
            </w:tcBorders>
            <w:shd w:val="clear" w:color="auto" w:fill="DDEFB1"/>
            <w:noWrap/>
            <w:hideMark/>
          </w:tcPr>
          <w:p w14:paraId="2207FBC2" w14:textId="77777777" w:rsidR="00657802" w:rsidRPr="003A5E99" w:rsidRDefault="00657802" w:rsidP="00657802">
            <w:pPr>
              <w:rPr>
                <w:rFonts w:ascii="Arial" w:hAnsi="Arial" w:cs="Arial"/>
                <w:color w:val="3B3838" w:themeColor="background2" w:themeShade="40"/>
                <w:sz w:val="18"/>
                <w:lang w:val="en-GB"/>
              </w:rPr>
            </w:pPr>
            <w:r w:rsidRPr="003A5E99">
              <w:rPr>
                <w:rFonts w:ascii="Arial" w:hAnsi="Arial" w:cs="Arial"/>
                <w:color w:val="3B3838" w:themeColor="background2" w:themeShade="40"/>
                <w:sz w:val="18"/>
                <w:lang w:val="en-GB"/>
              </w:rPr>
              <w:t>Name</w:t>
            </w:r>
          </w:p>
        </w:tc>
        <w:tc>
          <w:tcPr>
            <w:tcW w:w="5982" w:type="dxa"/>
            <w:tcBorders>
              <w:top w:val="single" w:sz="4" w:space="0" w:color="92C800"/>
              <w:left w:val="single" w:sz="4" w:space="0" w:color="92C800"/>
              <w:bottom w:val="single" w:sz="4" w:space="0" w:color="92C800"/>
              <w:right w:val="single" w:sz="4" w:space="0" w:color="92C800"/>
            </w:tcBorders>
            <w:noWrap/>
            <w:hideMark/>
          </w:tcPr>
          <w:p w14:paraId="275218B2" w14:textId="77777777" w:rsidR="00657802" w:rsidRPr="003A5E99" w:rsidRDefault="00657802" w:rsidP="00657802">
            <w:pPr>
              <w:rPr>
                <w:rFonts w:ascii="Arial" w:hAnsi="Arial" w:cs="Arial"/>
                <w:color w:val="3B3838" w:themeColor="background2" w:themeShade="40"/>
                <w:sz w:val="18"/>
                <w:lang w:val="en-GB"/>
              </w:rPr>
            </w:pPr>
          </w:p>
        </w:tc>
      </w:tr>
      <w:tr w:rsidR="00657802" w:rsidRPr="003A5E99" w14:paraId="05FCC0EA" w14:textId="77777777" w:rsidTr="00EC5DF7">
        <w:trPr>
          <w:trHeight w:val="113"/>
        </w:trPr>
        <w:tc>
          <w:tcPr>
            <w:tcW w:w="4083" w:type="dxa"/>
            <w:tcBorders>
              <w:top w:val="single" w:sz="4" w:space="0" w:color="92C800"/>
              <w:left w:val="single" w:sz="4" w:space="0" w:color="92C800"/>
              <w:bottom w:val="single" w:sz="4" w:space="0" w:color="92C800"/>
              <w:right w:val="single" w:sz="4" w:space="0" w:color="92C800"/>
            </w:tcBorders>
            <w:shd w:val="clear" w:color="auto" w:fill="DDEFB1"/>
            <w:noWrap/>
            <w:hideMark/>
          </w:tcPr>
          <w:p w14:paraId="3645524D" w14:textId="77777777" w:rsidR="00657802" w:rsidRPr="003A5E99" w:rsidRDefault="00657802" w:rsidP="00657802">
            <w:pPr>
              <w:rPr>
                <w:rFonts w:ascii="Arial" w:hAnsi="Arial" w:cs="Arial"/>
                <w:color w:val="3B3838" w:themeColor="background2" w:themeShade="40"/>
                <w:sz w:val="18"/>
                <w:lang w:val="en-GB"/>
              </w:rPr>
            </w:pPr>
            <w:r w:rsidRPr="003A5E99">
              <w:rPr>
                <w:rFonts w:ascii="Arial" w:hAnsi="Arial" w:cs="Arial"/>
                <w:color w:val="3B3838" w:themeColor="background2" w:themeShade="40"/>
                <w:sz w:val="18"/>
                <w:lang w:val="en-GB"/>
              </w:rPr>
              <w:t>Surname</w:t>
            </w:r>
          </w:p>
        </w:tc>
        <w:tc>
          <w:tcPr>
            <w:tcW w:w="5982" w:type="dxa"/>
            <w:tcBorders>
              <w:top w:val="single" w:sz="4" w:space="0" w:color="92C800"/>
              <w:left w:val="single" w:sz="4" w:space="0" w:color="92C800"/>
              <w:bottom w:val="single" w:sz="4" w:space="0" w:color="92C800"/>
              <w:right w:val="single" w:sz="4" w:space="0" w:color="92C800"/>
            </w:tcBorders>
            <w:noWrap/>
            <w:hideMark/>
          </w:tcPr>
          <w:p w14:paraId="1C731516" w14:textId="77777777" w:rsidR="00657802" w:rsidRPr="003A5E99" w:rsidRDefault="00657802" w:rsidP="00657802">
            <w:pPr>
              <w:rPr>
                <w:rFonts w:ascii="Arial" w:hAnsi="Arial" w:cs="Arial"/>
                <w:color w:val="3B3838" w:themeColor="background2" w:themeShade="40"/>
                <w:sz w:val="18"/>
                <w:lang w:val="en-GB"/>
              </w:rPr>
            </w:pPr>
          </w:p>
        </w:tc>
      </w:tr>
      <w:tr w:rsidR="00657802" w:rsidRPr="003A5E99" w14:paraId="4875C5BE" w14:textId="77777777" w:rsidTr="00EC5DF7">
        <w:trPr>
          <w:trHeight w:val="113"/>
        </w:trPr>
        <w:tc>
          <w:tcPr>
            <w:tcW w:w="4083" w:type="dxa"/>
            <w:tcBorders>
              <w:top w:val="single" w:sz="4" w:space="0" w:color="92C800"/>
              <w:left w:val="single" w:sz="4" w:space="0" w:color="92C800"/>
              <w:bottom w:val="single" w:sz="4" w:space="0" w:color="92C800"/>
              <w:right w:val="single" w:sz="4" w:space="0" w:color="92C800"/>
            </w:tcBorders>
            <w:shd w:val="clear" w:color="auto" w:fill="DDEFB1"/>
            <w:noWrap/>
            <w:hideMark/>
          </w:tcPr>
          <w:p w14:paraId="4C819544" w14:textId="77777777" w:rsidR="00657802" w:rsidRPr="003A5E99" w:rsidRDefault="00657802" w:rsidP="00657802">
            <w:pPr>
              <w:rPr>
                <w:rFonts w:ascii="Arial" w:hAnsi="Arial" w:cs="Arial"/>
                <w:color w:val="3B3838" w:themeColor="background2" w:themeShade="40"/>
                <w:sz w:val="18"/>
                <w:lang w:val="en-GB"/>
              </w:rPr>
            </w:pPr>
            <w:r w:rsidRPr="003A5E99">
              <w:rPr>
                <w:rFonts w:ascii="Arial" w:hAnsi="Arial" w:cs="Arial"/>
                <w:color w:val="3B3838" w:themeColor="background2" w:themeShade="40"/>
                <w:sz w:val="18"/>
                <w:lang w:val="en-GB"/>
              </w:rPr>
              <w:t>Position in the Initiative</w:t>
            </w:r>
          </w:p>
        </w:tc>
        <w:tc>
          <w:tcPr>
            <w:tcW w:w="5982" w:type="dxa"/>
            <w:tcBorders>
              <w:top w:val="single" w:sz="4" w:space="0" w:color="92C800"/>
              <w:left w:val="single" w:sz="4" w:space="0" w:color="92C800"/>
              <w:bottom w:val="single" w:sz="4" w:space="0" w:color="92C800"/>
              <w:right w:val="single" w:sz="4" w:space="0" w:color="92C800"/>
            </w:tcBorders>
            <w:noWrap/>
            <w:hideMark/>
          </w:tcPr>
          <w:p w14:paraId="22483DC0" w14:textId="77777777" w:rsidR="00657802" w:rsidRPr="003A5E99" w:rsidRDefault="00657802" w:rsidP="00657802">
            <w:pPr>
              <w:rPr>
                <w:rFonts w:ascii="Arial" w:hAnsi="Arial" w:cs="Arial"/>
                <w:color w:val="3B3838" w:themeColor="background2" w:themeShade="40"/>
                <w:sz w:val="18"/>
                <w:lang w:val="en-GB"/>
              </w:rPr>
            </w:pPr>
          </w:p>
        </w:tc>
      </w:tr>
      <w:tr w:rsidR="00657802" w:rsidRPr="003A5E99" w14:paraId="305136D8" w14:textId="77777777" w:rsidTr="00EC5DF7">
        <w:trPr>
          <w:trHeight w:val="113"/>
        </w:trPr>
        <w:tc>
          <w:tcPr>
            <w:tcW w:w="4083" w:type="dxa"/>
            <w:tcBorders>
              <w:top w:val="single" w:sz="4" w:space="0" w:color="92C800"/>
              <w:left w:val="single" w:sz="4" w:space="0" w:color="92C800"/>
              <w:bottom w:val="single" w:sz="4" w:space="0" w:color="92C800"/>
              <w:right w:val="single" w:sz="4" w:space="0" w:color="92C800"/>
            </w:tcBorders>
            <w:shd w:val="clear" w:color="auto" w:fill="DDEFB1"/>
            <w:noWrap/>
            <w:hideMark/>
          </w:tcPr>
          <w:p w14:paraId="692FDF71" w14:textId="77777777" w:rsidR="00657802" w:rsidRPr="003A5E99" w:rsidRDefault="00657802" w:rsidP="00657802">
            <w:pPr>
              <w:rPr>
                <w:rFonts w:ascii="Arial" w:hAnsi="Arial" w:cs="Arial"/>
                <w:color w:val="3B3838" w:themeColor="background2" w:themeShade="40"/>
                <w:sz w:val="18"/>
                <w:lang w:val="en-GB"/>
              </w:rPr>
            </w:pPr>
            <w:r w:rsidRPr="003A5E99">
              <w:rPr>
                <w:rFonts w:ascii="Arial" w:hAnsi="Arial" w:cs="Arial"/>
                <w:color w:val="3B3838" w:themeColor="background2" w:themeShade="40"/>
                <w:sz w:val="18"/>
                <w:lang w:val="en-GB"/>
              </w:rPr>
              <w:t>Email</w:t>
            </w:r>
          </w:p>
        </w:tc>
        <w:tc>
          <w:tcPr>
            <w:tcW w:w="5982" w:type="dxa"/>
            <w:tcBorders>
              <w:top w:val="single" w:sz="4" w:space="0" w:color="92C800"/>
              <w:left w:val="single" w:sz="4" w:space="0" w:color="92C800"/>
              <w:bottom w:val="single" w:sz="4" w:space="0" w:color="92C800"/>
              <w:right w:val="single" w:sz="4" w:space="0" w:color="92C800"/>
            </w:tcBorders>
            <w:noWrap/>
            <w:hideMark/>
          </w:tcPr>
          <w:p w14:paraId="6C9BCE96" w14:textId="77777777" w:rsidR="00657802" w:rsidRPr="003A5E99" w:rsidRDefault="00657802" w:rsidP="00657802">
            <w:pPr>
              <w:rPr>
                <w:rFonts w:ascii="Arial" w:hAnsi="Arial" w:cs="Arial"/>
                <w:color w:val="3B3838" w:themeColor="background2" w:themeShade="40"/>
                <w:sz w:val="18"/>
                <w:lang w:val="en-GB"/>
              </w:rPr>
            </w:pPr>
          </w:p>
        </w:tc>
      </w:tr>
      <w:tr w:rsidR="00657802" w:rsidRPr="003A5E99" w14:paraId="14399CE8" w14:textId="77777777" w:rsidTr="00EC5DF7">
        <w:trPr>
          <w:trHeight w:val="113"/>
        </w:trPr>
        <w:tc>
          <w:tcPr>
            <w:tcW w:w="4083" w:type="dxa"/>
            <w:tcBorders>
              <w:top w:val="single" w:sz="4" w:space="0" w:color="92C800"/>
              <w:left w:val="single" w:sz="4" w:space="0" w:color="92C800"/>
              <w:bottom w:val="single" w:sz="4" w:space="0" w:color="92C800"/>
              <w:right w:val="single" w:sz="4" w:space="0" w:color="92C800"/>
            </w:tcBorders>
            <w:shd w:val="clear" w:color="auto" w:fill="DDEFB1"/>
            <w:noWrap/>
            <w:hideMark/>
          </w:tcPr>
          <w:p w14:paraId="36B1DB1B" w14:textId="65EF3051" w:rsidR="00657802" w:rsidRPr="003A5E99" w:rsidRDefault="004420F8" w:rsidP="00657802">
            <w:pPr>
              <w:rPr>
                <w:rFonts w:ascii="Arial" w:hAnsi="Arial" w:cs="Arial"/>
                <w:color w:val="3B3838" w:themeColor="background2" w:themeShade="40"/>
                <w:sz w:val="18"/>
                <w:lang w:val="en-GB"/>
              </w:rPr>
            </w:pPr>
            <w:r>
              <w:rPr>
                <w:rFonts w:ascii="Arial" w:hAnsi="Arial" w:cs="Arial"/>
                <w:color w:val="3B3838" w:themeColor="background2" w:themeShade="40"/>
                <w:sz w:val="18"/>
                <w:lang w:val="en-GB"/>
              </w:rPr>
              <w:t xml:space="preserve">Mobile </w:t>
            </w:r>
            <w:r>
              <w:rPr>
                <w:rFonts w:ascii="Arial" w:hAnsi="Arial" w:cs="Arial"/>
                <w:color w:val="3B3838" w:themeColor="background2" w:themeShade="40"/>
                <w:sz w:val="18"/>
                <w:lang w:val="en-US"/>
              </w:rPr>
              <w:t xml:space="preserve">Phone </w:t>
            </w:r>
            <w:r>
              <w:rPr>
                <w:rFonts w:ascii="Arial" w:hAnsi="Arial" w:cs="Arial"/>
                <w:color w:val="3B3838" w:themeColor="background2" w:themeShade="40"/>
                <w:sz w:val="18"/>
                <w:lang w:val="en-GB"/>
              </w:rPr>
              <w:t>Number</w:t>
            </w:r>
          </w:p>
        </w:tc>
        <w:tc>
          <w:tcPr>
            <w:tcW w:w="5982" w:type="dxa"/>
            <w:tcBorders>
              <w:top w:val="single" w:sz="4" w:space="0" w:color="92C800"/>
              <w:left w:val="single" w:sz="4" w:space="0" w:color="92C800"/>
              <w:bottom w:val="single" w:sz="4" w:space="0" w:color="92C800"/>
              <w:right w:val="single" w:sz="4" w:space="0" w:color="92C800"/>
            </w:tcBorders>
            <w:noWrap/>
            <w:hideMark/>
          </w:tcPr>
          <w:p w14:paraId="602F5E18" w14:textId="77777777" w:rsidR="00657802" w:rsidRPr="003A5E99" w:rsidRDefault="00657802" w:rsidP="00657802">
            <w:pPr>
              <w:rPr>
                <w:rFonts w:ascii="Arial" w:hAnsi="Arial" w:cs="Arial"/>
                <w:color w:val="3B3838" w:themeColor="background2" w:themeShade="40"/>
                <w:sz w:val="18"/>
                <w:lang w:val="en-GB"/>
              </w:rPr>
            </w:pPr>
          </w:p>
        </w:tc>
      </w:tr>
      <w:tr w:rsidR="00657802" w:rsidRPr="003A5E99" w14:paraId="5653E5CF" w14:textId="77777777" w:rsidTr="00EC5DF7">
        <w:trPr>
          <w:trHeight w:val="283"/>
        </w:trPr>
        <w:tc>
          <w:tcPr>
            <w:tcW w:w="10065" w:type="dxa"/>
            <w:gridSpan w:val="2"/>
            <w:tcBorders>
              <w:top w:val="single" w:sz="4" w:space="0" w:color="92C800"/>
              <w:left w:val="single" w:sz="4" w:space="0" w:color="92C800"/>
              <w:bottom w:val="single" w:sz="4" w:space="0" w:color="92C800"/>
              <w:right w:val="single" w:sz="4" w:space="0" w:color="92C800"/>
            </w:tcBorders>
            <w:shd w:val="clear" w:color="auto" w:fill="B2D84D"/>
            <w:noWrap/>
            <w:hideMark/>
          </w:tcPr>
          <w:p w14:paraId="01453020" w14:textId="77777777" w:rsidR="00657802" w:rsidRPr="003A5E99" w:rsidRDefault="00657802" w:rsidP="00657802">
            <w:pPr>
              <w:rPr>
                <w:rFonts w:ascii="Arial" w:hAnsi="Arial" w:cs="Arial"/>
                <w:b/>
                <w:color w:val="FFFFFF" w:themeColor="background1"/>
                <w:lang w:val="en-GB"/>
              </w:rPr>
            </w:pPr>
            <w:r w:rsidRPr="003A5E99">
              <w:rPr>
                <w:rFonts w:ascii="Arial" w:hAnsi="Arial" w:cs="Arial"/>
                <w:b/>
                <w:color w:val="FFFFFF" w:themeColor="background1"/>
                <w:lang w:val="en-GB"/>
              </w:rPr>
              <w:t>Project Manager</w:t>
            </w:r>
          </w:p>
        </w:tc>
      </w:tr>
      <w:tr w:rsidR="00657802" w:rsidRPr="003A5E99" w14:paraId="4BCC2A54" w14:textId="77777777" w:rsidTr="00EC5DF7">
        <w:trPr>
          <w:trHeight w:val="113"/>
        </w:trPr>
        <w:tc>
          <w:tcPr>
            <w:tcW w:w="4083" w:type="dxa"/>
            <w:tcBorders>
              <w:top w:val="single" w:sz="4" w:space="0" w:color="92C800"/>
              <w:left w:val="single" w:sz="4" w:space="0" w:color="92C800"/>
              <w:bottom w:val="single" w:sz="4" w:space="0" w:color="92C800"/>
              <w:right w:val="single" w:sz="4" w:space="0" w:color="92C800"/>
            </w:tcBorders>
            <w:shd w:val="clear" w:color="auto" w:fill="DDEFB1"/>
            <w:noWrap/>
            <w:hideMark/>
          </w:tcPr>
          <w:p w14:paraId="6BA41A27" w14:textId="77777777" w:rsidR="00657802" w:rsidRPr="003A5E99" w:rsidRDefault="00657802" w:rsidP="00657802">
            <w:pPr>
              <w:rPr>
                <w:rFonts w:ascii="Arial" w:hAnsi="Arial" w:cs="Arial"/>
                <w:color w:val="3B3838" w:themeColor="background2" w:themeShade="40"/>
                <w:sz w:val="18"/>
                <w:lang w:val="en-GB"/>
              </w:rPr>
            </w:pPr>
            <w:r w:rsidRPr="003A5E99">
              <w:rPr>
                <w:rFonts w:ascii="Arial" w:hAnsi="Arial" w:cs="Arial"/>
                <w:color w:val="3B3838" w:themeColor="background2" w:themeShade="40"/>
                <w:sz w:val="18"/>
                <w:lang w:val="en-GB"/>
              </w:rPr>
              <w:t>Name</w:t>
            </w:r>
          </w:p>
        </w:tc>
        <w:tc>
          <w:tcPr>
            <w:tcW w:w="5982" w:type="dxa"/>
            <w:tcBorders>
              <w:top w:val="single" w:sz="4" w:space="0" w:color="92C800"/>
              <w:left w:val="single" w:sz="4" w:space="0" w:color="92C800"/>
              <w:bottom w:val="single" w:sz="4" w:space="0" w:color="92C800"/>
              <w:right w:val="single" w:sz="4" w:space="0" w:color="92C800"/>
            </w:tcBorders>
            <w:noWrap/>
            <w:hideMark/>
          </w:tcPr>
          <w:p w14:paraId="118C3B50" w14:textId="77777777" w:rsidR="00657802" w:rsidRPr="003A5E99" w:rsidRDefault="00657802" w:rsidP="00657802">
            <w:pPr>
              <w:rPr>
                <w:rFonts w:ascii="Arial" w:hAnsi="Arial" w:cs="Arial"/>
                <w:color w:val="3B3838" w:themeColor="background2" w:themeShade="40"/>
                <w:sz w:val="18"/>
                <w:lang w:val="en-GB"/>
              </w:rPr>
            </w:pPr>
          </w:p>
        </w:tc>
      </w:tr>
      <w:tr w:rsidR="00657802" w:rsidRPr="003A5E99" w14:paraId="1B78C692" w14:textId="77777777" w:rsidTr="00EC5DF7">
        <w:trPr>
          <w:trHeight w:val="113"/>
        </w:trPr>
        <w:tc>
          <w:tcPr>
            <w:tcW w:w="4083" w:type="dxa"/>
            <w:tcBorders>
              <w:top w:val="single" w:sz="4" w:space="0" w:color="92C800"/>
              <w:left w:val="single" w:sz="4" w:space="0" w:color="92C800"/>
              <w:bottom w:val="single" w:sz="4" w:space="0" w:color="92C800"/>
              <w:right w:val="single" w:sz="4" w:space="0" w:color="92C800"/>
            </w:tcBorders>
            <w:shd w:val="clear" w:color="auto" w:fill="DDEFB1"/>
            <w:noWrap/>
            <w:hideMark/>
          </w:tcPr>
          <w:p w14:paraId="7280B02E" w14:textId="77777777" w:rsidR="00657802" w:rsidRPr="003A5E99" w:rsidRDefault="00657802" w:rsidP="00657802">
            <w:pPr>
              <w:rPr>
                <w:rFonts w:ascii="Arial" w:hAnsi="Arial" w:cs="Arial"/>
                <w:color w:val="3B3838" w:themeColor="background2" w:themeShade="40"/>
                <w:sz w:val="18"/>
                <w:lang w:val="en-GB"/>
              </w:rPr>
            </w:pPr>
            <w:r w:rsidRPr="003A5E99">
              <w:rPr>
                <w:rFonts w:ascii="Arial" w:hAnsi="Arial" w:cs="Arial"/>
                <w:color w:val="3B3838" w:themeColor="background2" w:themeShade="40"/>
                <w:sz w:val="18"/>
                <w:lang w:val="en-GB"/>
              </w:rPr>
              <w:t>Surname</w:t>
            </w:r>
          </w:p>
        </w:tc>
        <w:tc>
          <w:tcPr>
            <w:tcW w:w="5982" w:type="dxa"/>
            <w:tcBorders>
              <w:top w:val="single" w:sz="4" w:space="0" w:color="92C800"/>
              <w:left w:val="single" w:sz="4" w:space="0" w:color="92C800"/>
              <w:bottom w:val="single" w:sz="4" w:space="0" w:color="92C800"/>
              <w:right w:val="single" w:sz="4" w:space="0" w:color="92C800"/>
            </w:tcBorders>
            <w:noWrap/>
            <w:hideMark/>
          </w:tcPr>
          <w:p w14:paraId="4DF3C27B" w14:textId="77777777" w:rsidR="00657802" w:rsidRPr="003A5E99" w:rsidRDefault="00657802" w:rsidP="00657802">
            <w:pPr>
              <w:rPr>
                <w:rFonts w:ascii="Arial" w:hAnsi="Arial" w:cs="Arial"/>
                <w:color w:val="3B3838" w:themeColor="background2" w:themeShade="40"/>
                <w:sz w:val="18"/>
                <w:lang w:val="en-GB"/>
              </w:rPr>
            </w:pPr>
          </w:p>
        </w:tc>
      </w:tr>
      <w:tr w:rsidR="00657802" w:rsidRPr="003A5E99" w14:paraId="060CA32C" w14:textId="77777777" w:rsidTr="00EC5DF7">
        <w:trPr>
          <w:trHeight w:val="113"/>
        </w:trPr>
        <w:tc>
          <w:tcPr>
            <w:tcW w:w="4083" w:type="dxa"/>
            <w:tcBorders>
              <w:top w:val="single" w:sz="4" w:space="0" w:color="92C800"/>
              <w:left w:val="single" w:sz="4" w:space="0" w:color="92C800"/>
              <w:bottom w:val="single" w:sz="4" w:space="0" w:color="92C800"/>
              <w:right w:val="single" w:sz="4" w:space="0" w:color="92C800"/>
            </w:tcBorders>
            <w:shd w:val="clear" w:color="auto" w:fill="DDEFB1"/>
            <w:noWrap/>
            <w:hideMark/>
          </w:tcPr>
          <w:p w14:paraId="0366995F" w14:textId="77777777" w:rsidR="00657802" w:rsidRPr="003A5E99" w:rsidRDefault="00657802" w:rsidP="00657802">
            <w:pPr>
              <w:rPr>
                <w:rFonts w:ascii="Arial" w:hAnsi="Arial" w:cs="Arial"/>
                <w:color w:val="3B3838" w:themeColor="background2" w:themeShade="40"/>
                <w:sz w:val="18"/>
                <w:lang w:val="en-GB"/>
              </w:rPr>
            </w:pPr>
            <w:r w:rsidRPr="003A5E99">
              <w:rPr>
                <w:rFonts w:ascii="Arial" w:hAnsi="Arial" w:cs="Arial"/>
                <w:color w:val="3B3838" w:themeColor="background2" w:themeShade="40"/>
                <w:sz w:val="18"/>
                <w:lang w:val="en-GB"/>
              </w:rPr>
              <w:t>Position in the Initiative</w:t>
            </w:r>
          </w:p>
        </w:tc>
        <w:tc>
          <w:tcPr>
            <w:tcW w:w="5982" w:type="dxa"/>
            <w:tcBorders>
              <w:top w:val="single" w:sz="4" w:space="0" w:color="92C800"/>
              <w:left w:val="single" w:sz="4" w:space="0" w:color="92C800"/>
              <w:bottom w:val="single" w:sz="4" w:space="0" w:color="92C800"/>
              <w:right w:val="single" w:sz="4" w:space="0" w:color="92C800"/>
            </w:tcBorders>
            <w:noWrap/>
            <w:hideMark/>
          </w:tcPr>
          <w:p w14:paraId="12168C2F" w14:textId="77777777" w:rsidR="00657802" w:rsidRPr="003A5E99" w:rsidRDefault="00657802" w:rsidP="00657802">
            <w:pPr>
              <w:rPr>
                <w:rFonts w:ascii="Arial" w:hAnsi="Arial" w:cs="Arial"/>
                <w:color w:val="3B3838" w:themeColor="background2" w:themeShade="40"/>
                <w:sz w:val="18"/>
                <w:lang w:val="en-GB"/>
              </w:rPr>
            </w:pPr>
          </w:p>
        </w:tc>
      </w:tr>
      <w:tr w:rsidR="00657802" w:rsidRPr="003A5E99" w14:paraId="46A96FAC" w14:textId="77777777" w:rsidTr="00EC5DF7">
        <w:trPr>
          <w:trHeight w:val="113"/>
        </w:trPr>
        <w:tc>
          <w:tcPr>
            <w:tcW w:w="4083" w:type="dxa"/>
            <w:tcBorders>
              <w:top w:val="single" w:sz="4" w:space="0" w:color="92C800"/>
              <w:left w:val="single" w:sz="4" w:space="0" w:color="92C800"/>
              <w:bottom w:val="single" w:sz="4" w:space="0" w:color="92C800"/>
              <w:right w:val="single" w:sz="4" w:space="0" w:color="92C800"/>
            </w:tcBorders>
            <w:shd w:val="clear" w:color="auto" w:fill="DDEFB1"/>
            <w:noWrap/>
            <w:hideMark/>
          </w:tcPr>
          <w:p w14:paraId="2DDC7606" w14:textId="77777777" w:rsidR="00657802" w:rsidRPr="003A5E99" w:rsidRDefault="00657802" w:rsidP="00657802">
            <w:pPr>
              <w:rPr>
                <w:rFonts w:ascii="Arial" w:hAnsi="Arial" w:cs="Arial"/>
                <w:color w:val="3B3838" w:themeColor="background2" w:themeShade="40"/>
                <w:sz w:val="18"/>
                <w:lang w:val="en-GB"/>
              </w:rPr>
            </w:pPr>
            <w:r w:rsidRPr="003A5E99">
              <w:rPr>
                <w:rFonts w:ascii="Arial" w:hAnsi="Arial" w:cs="Arial"/>
                <w:color w:val="3B3838" w:themeColor="background2" w:themeShade="40"/>
                <w:sz w:val="18"/>
                <w:lang w:val="en-GB"/>
              </w:rPr>
              <w:t>Email</w:t>
            </w:r>
          </w:p>
        </w:tc>
        <w:tc>
          <w:tcPr>
            <w:tcW w:w="5982" w:type="dxa"/>
            <w:tcBorders>
              <w:top w:val="single" w:sz="4" w:space="0" w:color="92C800"/>
              <w:left w:val="single" w:sz="4" w:space="0" w:color="92C800"/>
              <w:bottom w:val="single" w:sz="4" w:space="0" w:color="92C800"/>
              <w:right w:val="single" w:sz="4" w:space="0" w:color="92C800"/>
            </w:tcBorders>
            <w:noWrap/>
            <w:hideMark/>
          </w:tcPr>
          <w:p w14:paraId="7DA89001" w14:textId="77777777" w:rsidR="00657802" w:rsidRPr="003A5E99" w:rsidRDefault="00657802" w:rsidP="00657802">
            <w:pPr>
              <w:rPr>
                <w:rFonts w:ascii="Arial" w:hAnsi="Arial" w:cs="Arial"/>
                <w:color w:val="3B3838" w:themeColor="background2" w:themeShade="40"/>
                <w:sz w:val="18"/>
                <w:lang w:val="en-GB"/>
              </w:rPr>
            </w:pPr>
          </w:p>
        </w:tc>
      </w:tr>
      <w:tr w:rsidR="00657802" w:rsidRPr="003A5E99" w14:paraId="607A6BD1" w14:textId="77777777" w:rsidTr="00EC5DF7">
        <w:trPr>
          <w:trHeight w:val="113"/>
        </w:trPr>
        <w:tc>
          <w:tcPr>
            <w:tcW w:w="4083" w:type="dxa"/>
            <w:tcBorders>
              <w:top w:val="single" w:sz="4" w:space="0" w:color="92C800"/>
              <w:left w:val="single" w:sz="4" w:space="0" w:color="92C800"/>
              <w:bottom w:val="single" w:sz="4" w:space="0" w:color="92C800"/>
              <w:right w:val="single" w:sz="4" w:space="0" w:color="92C800"/>
            </w:tcBorders>
            <w:shd w:val="clear" w:color="auto" w:fill="DDEFB1"/>
            <w:noWrap/>
            <w:hideMark/>
          </w:tcPr>
          <w:p w14:paraId="6D2DF651" w14:textId="30E831BB" w:rsidR="00657802" w:rsidRPr="003A5E99" w:rsidRDefault="004420F8" w:rsidP="00657802">
            <w:pPr>
              <w:rPr>
                <w:rFonts w:ascii="Arial" w:hAnsi="Arial" w:cs="Arial"/>
                <w:color w:val="3B3838" w:themeColor="background2" w:themeShade="40"/>
                <w:sz w:val="18"/>
                <w:lang w:val="en-GB"/>
              </w:rPr>
            </w:pPr>
            <w:r>
              <w:rPr>
                <w:rFonts w:ascii="Arial" w:hAnsi="Arial" w:cs="Arial"/>
                <w:color w:val="3B3838" w:themeColor="background2" w:themeShade="40"/>
                <w:sz w:val="18"/>
                <w:lang w:val="en-GB"/>
              </w:rPr>
              <w:t xml:space="preserve">Mobile </w:t>
            </w:r>
            <w:r>
              <w:rPr>
                <w:rFonts w:ascii="Arial" w:hAnsi="Arial" w:cs="Arial"/>
                <w:color w:val="3B3838" w:themeColor="background2" w:themeShade="40"/>
                <w:sz w:val="18"/>
                <w:lang w:val="en-US"/>
              </w:rPr>
              <w:t xml:space="preserve">Phone </w:t>
            </w:r>
            <w:r>
              <w:rPr>
                <w:rFonts w:ascii="Arial" w:hAnsi="Arial" w:cs="Arial"/>
                <w:color w:val="3B3838" w:themeColor="background2" w:themeShade="40"/>
                <w:sz w:val="18"/>
                <w:lang w:val="en-GB"/>
              </w:rPr>
              <w:t>Number</w:t>
            </w:r>
          </w:p>
        </w:tc>
        <w:tc>
          <w:tcPr>
            <w:tcW w:w="5982" w:type="dxa"/>
            <w:tcBorders>
              <w:top w:val="single" w:sz="4" w:space="0" w:color="92C800"/>
              <w:left w:val="single" w:sz="4" w:space="0" w:color="92C800"/>
              <w:bottom w:val="single" w:sz="4" w:space="0" w:color="92C800"/>
              <w:right w:val="single" w:sz="4" w:space="0" w:color="92C800"/>
            </w:tcBorders>
            <w:noWrap/>
            <w:hideMark/>
          </w:tcPr>
          <w:p w14:paraId="174F83A7" w14:textId="77777777" w:rsidR="00657802" w:rsidRPr="003A5E99" w:rsidRDefault="00657802" w:rsidP="00657802">
            <w:pPr>
              <w:rPr>
                <w:rFonts w:ascii="Arial" w:hAnsi="Arial" w:cs="Arial"/>
                <w:color w:val="3B3838" w:themeColor="background2" w:themeShade="40"/>
                <w:sz w:val="18"/>
                <w:lang w:val="en-GB"/>
              </w:rPr>
            </w:pPr>
          </w:p>
        </w:tc>
      </w:tr>
      <w:tr w:rsidR="00657802" w:rsidRPr="003A5E99" w14:paraId="014CD501" w14:textId="77777777" w:rsidTr="00EC5DF7">
        <w:trPr>
          <w:trHeight w:val="283"/>
        </w:trPr>
        <w:tc>
          <w:tcPr>
            <w:tcW w:w="10065" w:type="dxa"/>
            <w:gridSpan w:val="2"/>
            <w:tcBorders>
              <w:top w:val="single" w:sz="4" w:space="0" w:color="92C800"/>
              <w:left w:val="single" w:sz="4" w:space="0" w:color="92C800"/>
              <w:bottom w:val="single" w:sz="4" w:space="0" w:color="92C800"/>
              <w:right w:val="single" w:sz="4" w:space="0" w:color="92C800"/>
            </w:tcBorders>
            <w:shd w:val="clear" w:color="auto" w:fill="B2D84D"/>
            <w:noWrap/>
            <w:hideMark/>
          </w:tcPr>
          <w:p w14:paraId="53871C13" w14:textId="77777777" w:rsidR="00657802" w:rsidRPr="003A5E99" w:rsidRDefault="00657802" w:rsidP="00657802">
            <w:pPr>
              <w:rPr>
                <w:rFonts w:ascii="Arial" w:hAnsi="Arial" w:cs="Arial"/>
                <w:b/>
                <w:color w:val="FFFFFF" w:themeColor="background1"/>
                <w:lang w:val="en-GB"/>
              </w:rPr>
            </w:pPr>
            <w:r w:rsidRPr="003A5E99">
              <w:rPr>
                <w:rFonts w:ascii="Arial" w:hAnsi="Arial" w:cs="Arial"/>
                <w:b/>
                <w:color w:val="FFFFFF" w:themeColor="background1"/>
                <w:lang w:val="en-GB"/>
              </w:rPr>
              <w:t>Financial Manager</w:t>
            </w:r>
          </w:p>
        </w:tc>
      </w:tr>
      <w:tr w:rsidR="00657802" w:rsidRPr="003A5E99" w14:paraId="3C8B5691" w14:textId="77777777" w:rsidTr="00EC5DF7">
        <w:trPr>
          <w:trHeight w:val="113"/>
        </w:trPr>
        <w:tc>
          <w:tcPr>
            <w:tcW w:w="4083" w:type="dxa"/>
            <w:tcBorders>
              <w:top w:val="single" w:sz="4" w:space="0" w:color="92C800"/>
              <w:left w:val="single" w:sz="4" w:space="0" w:color="92C800"/>
              <w:bottom w:val="single" w:sz="4" w:space="0" w:color="92C800"/>
              <w:right w:val="single" w:sz="4" w:space="0" w:color="92C800"/>
            </w:tcBorders>
            <w:shd w:val="clear" w:color="auto" w:fill="DDEFB1"/>
            <w:noWrap/>
            <w:hideMark/>
          </w:tcPr>
          <w:p w14:paraId="7B944181" w14:textId="77777777" w:rsidR="00657802" w:rsidRPr="003A5E99" w:rsidRDefault="00657802" w:rsidP="00657802">
            <w:pPr>
              <w:rPr>
                <w:rFonts w:ascii="Arial" w:hAnsi="Arial" w:cs="Arial"/>
                <w:color w:val="3B3838" w:themeColor="background2" w:themeShade="40"/>
                <w:sz w:val="18"/>
                <w:lang w:val="en-GB"/>
              </w:rPr>
            </w:pPr>
            <w:r w:rsidRPr="003A5E99">
              <w:rPr>
                <w:rFonts w:ascii="Arial" w:hAnsi="Arial" w:cs="Arial"/>
                <w:color w:val="3B3838" w:themeColor="background2" w:themeShade="40"/>
                <w:sz w:val="18"/>
                <w:lang w:val="en-GB"/>
              </w:rPr>
              <w:t>Name</w:t>
            </w:r>
          </w:p>
        </w:tc>
        <w:tc>
          <w:tcPr>
            <w:tcW w:w="5982" w:type="dxa"/>
            <w:tcBorders>
              <w:top w:val="single" w:sz="4" w:space="0" w:color="92C800"/>
              <w:left w:val="single" w:sz="4" w:space="0" w:color="92C800"/>
              <w:bottom w:val="single" w:sz="4" w:space="0" w:color="92C800"/>
              <w:right w:val="single" w:sz="4" w:space="0" w:color="92C800"/>
            </w:tcBorders>
            <w:noWrap/>
            <w:hideMark/>
          </w:tcPr>
          <w:p w14:paraId="01A1F046" w14:textId="77777777" w:rsidR="00657802" w:rsidRPr="003A5E99" w:rsidRDefault="00657802" w:rsidP="00657802">
            <w:pPr>
              <w:rPr>
                <w:rFonts w:ascii="Arial" w:hAnsi="Arial" w:cs="Arial"/>
                <w:color w:val="3B3838" w:themeColor="background2" w:themeShade="40"/>
                <w:sz w:val="18"/>
                <w:lang w:val="en-GB"/>
              </w:rPr>
            </w:pPr>
          </w:p>
        </w:tc>
      </w:tr>
      <w:tr w:rsidR="00657802" w:rsidRPr="003A5E99" w14:paraId="6267F05C" w14:textId="77777777" w:rsidTr="00EC5DF7">
        <w:trPr>
          <w:trHeight w:val="113"/>
        </w:trPr>
        <w:tc>
          <w:tcPr>
            <w:tcW w:w="4083" w:type="dxa"/>
            <w:tcBorders>
              <w:top w:val="single" w:sz="4" w:space="0" w:color="92C800"/>
              <w:left w:val="single" w:sz="4" w:space="0" w:color="92C800"/>
              <w:bottom w:val="single" w:sz="4" w:space="0" w:color="92C800"/>
              <w:right w:val="single" w:sz="4" w:space="0" w:color="92C800"/>
            </w:tcBorders>
            <w:shd w:val="clear" w:color="auto" w:fill="DDEFB1"/>
            <w:noWrap/>
            <w:hideMark/>
          </w:tcPr>
          <w:p w14:paraId="4884C7CD" w14:textId="77777777" w:rsidR="00657802" w:rsidRPr="003A5E99" w:rsidRDefault="00657802" w:rsidP="00657802">
            <w:pPr>
              <w:rPr>
                <w:rFonts w:ascii="Arial" w:hAnsi="Arial" w:cs="Arial"/>
                <w:color w:val="3B3838" w:themeColor="background2" w:themeShade="40"/>
                <w:sz w:val="18"/>
                <w:lang w:val="en-GB"/>
              </w:rPr>
            </w:pPr>
            <w:r w:rsidRPr="003A5E99">
              <w:rPr>
                <w:rFonts w:ascii="Arial" w:hAnsi="Arial" w:cs="Arial"/>
                <w:color w:val="3B3838" w:themeColor="background2" w:themeShade="40"/>
                <w:sz w:val="18"/>
                <w:lang w:val="en-GB"/>
              </w:rPr>
              <w:t>Surname</w:t>
            </w:r>
          </w:p>
        </w:tc>
        <w:tc>
          <w:tcPr>
            <w:tcW w:w="5982" w:type="dxa"/>
            <w:tcBorders>
              <w:top w:val="single" w:sz="4" w:space="0" w:color="92C800"/>
              <w:left w:val="single" w:sz="4" w:space="0" w:color="92C800"/>
              <w:bottom w:val="single" w:sz="4" w:space="0" w:color="92C800"/>
              <w:right w:val="single" w:sz="4" w:space="0" w:color="92C800"/>
            </w:tcBorders>
            <w:noWrap/>
            <w:hideMark/>
          </w:tcPr>
          <w:p w14:paraId="28F1E196" w14:textId="77777777" w:rsidR="00657802" w:rsidRPr="003A5E99" w:rsidRDefault="00657802" w:rsidP="00657802">
            <w:pPr>
              <w:rPr>
                <w:rFonts w:ascii="Arial" w:hAnsi="Arial" w:cs="Arial"/>
                <w:color w:val="3B3838" w:themeColor="background2" w:themeShade="40"/>
                <w:sz w:val="18"/>
                <w:lang w:val="en-GB"/>
              </w:rPr>
            </w:pPr>
          </w:p>
        </w:tc>
      </w:tr>
      <w:tr w:rsidR="00657802" w:rsidRPr="003A5E99" w14:paraId="29A5210B" w14:textId="77777777" w:rsidTr="00EC5DF7">
        <w:trPr>
          <w:trHeight w:val="113"/>
        </w:trPr>
        <w:tc>
          <w:tcPr>
            <w:tcW w:w="4083" w:type="dxa"/>
            <w:tcBorders>
              <w:top w:val="single" w:sz="4" w:space="0" w:color="92C800"/>
              <w:left w:val="single" w:sz="4" w:space="0" w:color="92C800"/>
              <w:bottom w:val="single" w:sz="4" w:space="0" w:color="92C800"/>
              <w:right w:val="single" w:sz="4" w:space="0" w:color="92C800"/>
            </w:tcBorders>
            <w:shd w:val="clear" w:color="auto" w:fill="DDEFB1"/>
            <w:noWrap/>
            <w:hideMark/>
          </w:tcPr>
          <w:p w14:paraId="487CF474" w14:textId="77777777" w:rsidR="00657802" w:rsidRPr="003A5E99" w:rsidRDefault="00657802" w:rsidP="00657802">
            <w:pPr>
              <w:rPr>
                <w:rFonts w:ascii="Arial" w:hAnsi="Arial" w:cs="Arial"/>
                <w:color w:val="3B3838" w:themeColor="background2" w:themeShade="40"/>
                <w:sz w:val="18"/>
                <w:lang w:val="en-GB"/>
              </w:rPr>
            </w:pPr>
            <w:r w:rsidRPr="003A5E99">
              <w:rPr>
                <w:rFonts w:ascii="Arial" w:hAnsi="Arial" w:cs="Arial"/>
                <w:color w:val="3B3838" w:themeColor="background2" w:themeShade="40"/>
                <w:sz w:val="18"/>
                <w:lang w:val="en-GB"/>
              </w:rPr>
              <w:t>Position in the Initiative</w:t>
            </w:r>
          </w:p>
        </w:tc>
        <w:tc>
          <w:tcPr>
            <w:tcW w:w="5982" w:type="dxa"/>
            <w:tcBorders>
              <w:top w:val="single" w:sz="4" w:space="0" w:color="92C800"/>
              <w:left w:val="single" w:sz="4" w:space="0" w:color="92C800"/>
              <w:bottom w:val="single" w:sz="4" w:space="0" w:color="92C800"/>
              <w:right w:val="single" w:sz="4" w:space="0" w:color="92C800"/>
            </w:tcBorders>
            <w:noWrap/>
            <w:hideMark/>
          </w:tcPr>
          <w:p w14:paraId="7CBAE9B8" w14:textId="77777777" w:rsidR="00657802" w:rsidRPr="003A5E99" w:rsidRDefault="00657802" w:rsidP="00657802">
            <w:pPr>
              <w:rPr>
                <w:rFonts w:ascii="Arial" w:hAnsi="Arial" w:cs="Arial"/>
                <w:color w:val="3B3838" w:themeColor="background2" w:themeShade="40"/>
                <w:sz w:val="18"/>
                <w:lang w:val="en-GB"/>
              </w:rPr>
            </w:pPr>
          </w:p>
        </w:tc>
      </w:tr>
      <w:tr w:rsidR="00657802" w:rsidRPr="003A5E99" w14:paraId="07908597" w14:textId="77777777" w:rsidTr="00EC5DF7">
        <w:trPr>
          <w:trHeight w:val="113"/>
        </w:trPr>
        <w:tc>
          <w:tcPr>
            <w:tcW w:w="4083" w:type="dxa"/>
            <w:tcBorders>
              <w:top w:val="single" w:sz="4" w:space="0" w:color="92C800"/>
              <w:left w:val="single" w:sz="4" w:space="0" w:color="92C800"/>
              <w:bottom w:val="single" w:sz="4" w:space="0" w:color="92C800"/>
              <w:right w:val="single" w:sz="4" w:space="0" w:color="92C800"/>
            </w:tcBorders>
            <w:shd w:val="clear" w:color="auto" w:fill="DDEFB1"/>
            <w:noWrap/>
            <w:hideMark/>
          </w:tcPr>
          <w:p w14:paraId="3EF17DBC" w14:textId="77777777" w:rsidR="00657802" w:rsidRPr="003A5E99" w:rsidRDefault="00657802" w:rsidP="00657802">
            <w:pPr>
              <w:rPr>
                <w:rFonts w:ascii="Arial" w:hAnsi="Arial" w:cs="Arial"/>
                <w:color w:val="3B3838" w:themeColor="background2" w:themeShade="40"/>
                <w:sz w:val="18"/>
                <w:lang w:val="en-GB"/>
              </w:rPr>
            </w:pPr>
            <w:r w:rsidRPr="003A5E99">
              <w:rPr>
                <w:rFonts w:ascii="Arial" w:hAnsi="Arial" w:cs="Arial"/>
                <w:color w:val="3B3838" w:themeColor="background2" w:themeShade="40"/>
                <w:sz w:val="18"/>
                <w:lang w:val="en-GB"/>
              </w:rPr>
              <w:t>Email</w:t>
            </w:r>
          </w:p>
        </w:tc>
        <w:tc>
          <w:tcPr>
            <w:tcW w:w="5982" w:type="dxa"/>
            <w:tcBorders>
              <w:top w:val="single" w:sz="4" w:space="0" w:color="92C800"/>
              <w:left w:val="single" w:sz="4" w:space="0" w:color="92C800"/>
              <w:bottom w:val="single" w:sz="4" w:space="0" w:color="92C800"/>
              <w:right w:val="single" w:sz="4" w:space="0" w:color="92C800"/>
            </w:tcBorders>
            <w:noWrap/>
            <w:hideMark/>
          </w:tcPr>
          <w:p w14:paraId="51716DDD" w14:textId="77777777" w:rsidR="00657802" w:rsidRPr="003A5E99" w:rsidRDefault="00657802" w:rsidP="00657802">
            <w:pPr>
              <w:rPr>
                <w:rFonts w:ascii="Arial" w:hAnsi="Arial" w:cs="Arial"/>
                <w:color w:val="3B3838" w:themeColor="background2" w:themeShade="40"/>
                <w:sz w:val="18"/>
                <w:lang w:val="en-GB"/>
              </w:rPr>
            </w:pPr>
          </w:p>
        </w:tc>
      </w:tr>
      <w:tr w:rsidR="00657802" w:rsidRPr="003A5E99" w14:paraId="0ED8D201" w14:textId="77777777" w:rsidTr="00EC5DF7">
        <w:trPr>
          <w:trHeight w:val="113"/>
        </w:trPr>
        <w:tc>
          <w:tcPr>
            <w:tcW w:w="4083" w:type="dxa"/>
            <w:tcBorders>
              <w:top w:val="single" w:sz="4" w:space="0" w:color="92C800"/>
              <w:left w:val="single" w:sz="4" w:space="0" w:color="92C800"/>
              <w:bottom w:val="single" w:sz="4" w:space="0" w:color="92C800"/>
              <w:right w:val="single" w:sz="4" w:space="0" w:color="92C800"/>
            </w:tcBorders>
            <w:shd w:val="clear" w:color="auto" w:fill="DDEFB1"/>
            <w:noWrap/>
            <w:hideMark/>
          </w:tcPr>
          <w:p w14:paraId="4E619E36" w14:textId="6FDE919E" w:rsidR="00657802" w:rsidRPr="003A5E99" w:rsidRDefault="004420F8" w:rsidP="00657802">
            <w:pPr>
              <w:rPr>
                <w:rFonts w:ascii="Arial" w:hAnsi="Arial" w:cs="Arial"/>
                <w:color w:val="3B3838" w:themeColor="background2" w:themeShade="40"/>
                <w:sz w:val="18"/>
                <w:lang w:val="en-GB"/>
              </w:rPr>
            </w:pPr>
            <w:r>
              <w:rPr>
                <w:rFonts w:ascii="Arial" w:hAnsi="Arial" w:cs="Arial"/>
                <w:color w:val="3B3838" w:themeColor="background2" w:themeShade="40"/>
                <w:sz w:val="18"/>
                <w:lang w:val="en-GB"/>
              </w:rPr>
              <w:t xml:space="preserve">Mobile </w:t>
            </w:r>
            <w:r>
              <w:rPr>
                <w:rFonts w:ascii="Arial" w:hAnsi="Arial" w:cs="Arial"/>
                <w:color w:val="3B3838" w:themeColor="background2" w:themeShade="40"/>
                <w:sz w:val="18"/>
                <w:lang w:val="en-US"/>
              </w:rPr>
              <w:t xml:space="preserve">Phone </w:t>
            </w:r>
            <w:r>
              <w:rPr>
                <w:rFonts w:ascii="Arial" w:hAnsi="Arial" w:cs="Arial"/>
                <w:color w:val="3B3838" w:themeColor="background2" w:themeShade="40"/>
                <w:sz w:val="18"/>
                <w:lang w:val="en-GB"/>
              </w:rPr>
              <w:t>Number</w:t>
            </w:r>
          </w:p>
        </w:tc>
        <w:tc>
          <w:tcPr>
            <w:tcW w:w="5982" w:type="dxa"/>
            <w:tcBorders>
              <w:top w:val="single" w:sz="4" w:space="0" w:color="92C800"/>
              <w:left w:val="single" w:sz="4" w:space="0" w:color="92C800"/>
              <w:bottom w:val="single" w:sz="4" w:space="0" w:color="92C800"/>
              <w:right w:val="single" w:sz="4" w:space="0" w:color="92C800"/>
            </w:tcBorders>
            <w:noWrap/>
            <w:hideMark/>
          </w:tcPr>
          <w:p w14:paraId="11FF6BD7" w14:textId="77777777" w:rsidR="00657802" w:rsidRPr="003A5E99" w:rsidRDefault="00657802" w:rsidP="00657802">
            <w:pPr>
              <w:rPr>
                <w:rFonts w:ascii="Arial" w:hAnsi="Arial" w:cs="Arial"/>
                <w:color w:val="3B3838" w:themeColor="background2" w:themeShade="40"/>
                <w:sz w:val="18"/>
                <w:lang w:val="en-GB"/>
              </w:rPr>
            </w:pPr>
          </w:p>
        </w:tc>
      </w:tr>
      <w:tr w:rsidR="00657802" w:rsidRPr="003A5E99" w14:paraId="3F01900A" w14:textId="77777777" w:rsidTr="00EC5DF7">
        <w:trPr>
          <w:trHeight w:val="283"/>
        </w:trPr>
        <w:tc>
          <w:tcPr>
            <w:tcW w:w="10065" w:type="dxa"/>
            <w:gridSpan w:val="2"/>
            <w:tcBorders>
              <w:top w:val="single" w:sz="4" w:space="0" w:color="92C800"/>
              <w:left w:val="single" w:sz="4" w:space="0" w:color="92C800"/>
              <w:bottom w:val="single" w:sz="4" w:space="0" w:color="92C800"/>
              <w:right w:val="single" w:sz="4" w:space="0" w:color="92C800"/>
            </w:tcBorders>
            <w:shd w:val="clear" w:color="auto" w:fill="B2D84D"/>
            <w:noWrap/>
            <w:hideMark/>
          </w:tcPr>
          <w:p w14:paraId="2EFD1B00" w14:textId="37C08E01" w:rsidR="00657802" w:rsidRPr="003A5E99" w:rsidRDefault="00657802" w:rsidP="00657802">
            <w:pPr>
              <w:rPr>
                <w:rFonts w:ascii="Arial" w:hAnsi="Arial" w:cs="Arial"/>
                <w:b/>
                <w:color w:val="FFFFFF" w:themeColor="background1"/>
                <w:lang w:val="en-GB"/>
              </w:rPr>
            </w:pPr>
            <w:r w:rsidRPr="003A5E99">
              <w:rPr>
                <w:rFonts w:ascii="Arial" w:hAnsi="Arial" w:cs="Arial"/>
                <w:b/>
                <w:color w:val="FFFFFF" w:themeColor="background1"/>
                <w:lang w:val="en-GB"/>
              </w:rPr>
              <w:t>Ban</w:t>
            </w:r>
            <w:r w:rsidR="000B4F76">
              <w:rPr>
                <w:rFonts w:ascii="Arial" w:hAnsi="Arial" w:cs="Arial"/>
                <w:b/>
                <w:color w:val="FFFFFF" w:themeColor="background1"/>
                <w:lang w:val="en-GB"/>
              </w:rPr>
              <w:t>k</w:t>
            </w:r>
            <w:r w:rsidRPr="003A5E99">
              <w:rPr>
                <w:rFonts w:ascii="Arial" w:hAnsi="Arial" w:cs="Arial"/>
                <w:b/>
                <w:color w:val="FFFFFF" w:themeColor="background1"/>
                <w:lang w:val="en-GB"/>
              </w:rPr>
              <w:t xml:space="preserve"> Account Details</w:t>
            </w:r>
          </w:p>
        </w:tc>
      </w:tr>
      <w:tr w:rsidR="00657802" w:rsidRPr="003A5E99" w14:paraId="56A6CCAF" w14:textId="77777777" w:rsidTr="00EC5DF7">
        <w:trPr>
          <w:trHeight w:val="113"/>
        </w:trPr>
        <w:tc>
          <w:tcPr>
            <w:tcW w:w="4083" w:type="dxa"/>
            <w:tcBorders>
              <w:top w:val="single" w:sz="4" w:space="0" w:color="92C800"/>
              <w:left w:val="single" w:sz="4" w:space="0" w:color="92C800"/>
              <w:bottom w:val="single" w:sz="4" w:space="0" w:color="92C800"/>
              <w:right w:val="single" w:sz="4" w:space="0" w:color="92C800"/>
            </w:tcBorders>
            <w:shd w:val="clear" w:color="auto" w:fill="DDEFB1"/>
            <w:noWrap/>
            <w:hideMark/>
          </w:tcPr>
          <w:p w14:paraId="39FF9C96" w14:textId="77777777" w:rsidR="00657802" w:rsidRPr="003A5E99" w:rsidRDefault="00657802" w:rsidP="00657802">
            <w:pPr>
              <w:rPr>
                <w:rFonts w:ascii="Arial" w:hAnsi="Arial" w:cs="Arial"/>
                <w:color w:val="3B3838" w:themeColor="background2" w:themeShade="40"/>
                <w:sz w:val="18"/>
                <w:lang w:val="en-GB"/>
              </w:rPr>
            </w:pPr>
            <w:r w:rsidRPr="003A5E99">
              <w:rPr>
                <w:rFonts w:ascii="Arial" w:hAnsi="Arial" w:cs="Arial"/>
                <w:color w:val="3B3838" w:themeColor="background2" w:themeShade="40"/>
                <w:sz w:val="18"/>
                <w:lang w:val="en-GB"/>
              </w:rPr>
              <w:t>Name of account holder</w:t>
            </w:r>
          </w:p>
        </w:tc>
        <w:tc>
          <w:tcPr>
            <w:tcW w:w="5982" w:type="dxa"/>
            <w:tcBorders>
              <w:top w:val="single" w:sz="4" w:space="0" w:color="92C800"/>
              <w:left w:val="single" w:sz="4" w:space="0" w:color="92C800"/>
              <w:bottom w:val="single" w:sz="4" w:space="0" w:color="92C800"/>
              <w:right w:val="single" w:sz="4" w:space="0" w:color="92C800"/>
            </w:tcBorders>
            <w:noWrap/>
            <w:hideMark/>
          </w:tcPr>
          <w:p w14:paraId="1E26EEE0" w14:textId="77777777" w:rsidR="00657802" w:rsidRPr="003A5E99" w:rsidRDefault="00657802" w:rsidP="00657802">
            <w:pPr>
              <w:rPr>
                <w:rFonts w:ascii="Arial" w:hAnsi="Arial" w:cs="Arial"/>
                <w:color w:val="3B3838" w:themeColor="background2" w:themeShade="40"/>
                <w:sz w:val="18"/>
                <w:lang w:val="en-GB"/>
              </w:rPr>
            </w:pPr>
          </w:p>
        </w:tc>
      </w:tr>
      <w:tr w:rsidR="00657802" w:rsidRPr="003A5E99" w14:paraId="1409C21F" w14:textId="77777777" w:rsidTr="00EC5DF7">
        <w:trPr>
          <w:trHeight w:val="113"/>
        </w:trPr>
        <w:tc>
          <w:tcPr>
            <w:tcW w:w="4083" w:type="dxa"/>
            <w:tcBorders>
              <w:top w:val="single" w:sz="4" w:space="0" w:color="92C800"/>
              <w:left w:val="single" w:sz="4" w:space="0" w:color="92C800"/>
              <w:bottom w:val="single" w:sz="4" w:space="0" w:color="92C800"/>
              <w:right w:val="single" w:sz="4" w:space="0" w:color="92C800"/>
            </w:tcBorders>
            <w:shd w:val="clear" w:color="auto" w:fill="DDEFB1"/>
            <w:noWrap/>
            <w:hideMark/>
          </w:tcPr>
          <w:p w14:paraId="58073016" w14:textId="77777777" w:rsidR="00657802" w:rsidRPr="003A5E99" w:rsidRDefault="00657802" w:rsidP="00657802">
            <w:pPr>
              <w:rPr>
                <w:rFonts w:ascii="Arial" w:hAnsi="Arial" w:cs="Arial"/>
                <w:color w:val="3B3838" w:themeColor="background2" w:themeShade="40"/>
                <w:sz w:val="18"/>
                <w:lang w:val="en-GB"/>
              </w:rPr>
            </w:pPr>
            <w:r w:rsidRPr="003A5E99">
              <w:rPr>
                <w:rFonts w:ascii="Arial" w:hAnsi="Arial" w:cs="Arial"/>
                <w:color w:val="3B3838" w:themeColor="background2" w:themeShade="40"/>
                <w:sz w:val="18"/>
                <w:lang w:val="en-GB"/>
              </w:rPr>
              <w:t>Name of bank</w:t>
            </w:r>
          </w:p>
        </w:tc>
        <w:tc>
          <w:tcPr>
            <w:tcW w:w="5982" w:type="dxa"/>
            <w:tcBorders>
              <w:top w:val="single" w:sz="4" w:space="0" w:color="92C800"/>
              <w:left w:val="single" w:sz="4" w:space="0" w:color="92C800"/>
              <w:bottom w:val="single" w:sz="4" w:space="0" w:color="92C800"/>
              <w:right w:val="single" w:sz="4" w:space="0" w:color="92C800"/>
            </w:tcBorders>
            <w:noWrap/>
            <w:hideMark/>
          </w:tcPr>
          <w:p w14:paraId="26CCA605" w14:textId="77777777" w:rsidR="00657802" w:rsidRPr="003A5E99" w:rsidRDefault="00657802" w:rsidP="00657802">
            <w:pPr>
              <w:rPr>
                <w:rFonts w:ascii="Arial" w:hAnsi="Arial" w:cs="Arial"/>
                <w:color w:val="3B3838" w:themeColor="background2" w:themeShade="40"/>
                <w:sz w:val="18"/>
                <w:lang w:val="en-GB"/>
              </w:rPr>
            </w:pPr>
          </w:p>
        </w:tc>
      </w:tr>
      <w:tr w:rsidR="00657802" w:rsidRPr="003A5E99" w14:paraId="52790C4B" w14:textId="77777777" w:rsidTr="00EC5DF7">
        <w:trPr>
          <w:trHeight w:val="113"/>
        </w:trPr>
        <w:tc>
          <w:tcPr>
            <w:tcW w:w="4083" w:type="dxa"/>
            <w:tcBorders>
              <w:top w:val="single" w:sz="4" w:space="0" w:color="92C800"/>
              <w:left w:val="single" w:sz="4" w:space="0" w:color="92C800"/>
              <w:bottom w:val="single" w:sz="4" w:space="0" w:color="92C800"/>
              <w:right w:val="single" w:sz="4" w:space="0" w:color="92C800"/>
            </w:tcBorders>
            <w:shd w:val="clear" w:color="auto" w:fill="DDEFB1"/>
            <w:noWrap/>
            <w:hideMark/>
          </w:tcPr>
          <w:p w14:paraId="5568CA7F" w14:textId="77777777" w:rsidR="00657802" w:rsidRPr="003A5E99" w:rsidRDefault="00657802" w:rsidP="00657802">
            <w:pPr>
              <w:rPr>
                <w:rFonts w:ascii="Arial" w:hAnsi="Arial" w:cs="Arial"/>
                <w:color w:val="3B3838" w:themeColor="background2" w:themeShade="40"/>
                <w:sz w:val="18"/>
                <w:lang w:val="en-GB"/>
              </w:rPr>
            </w:pPr>
            <w:r w:rsidRPr="003A5E99">
              <w:rPr>
                <w:rFonts w:ascii="Arial" w:hAnsi="Arial" w:cs="Arial"/>
                <w:color w:val="3B3838" w:themeColor="background2" w:themeShade="40"/>
                <w:sz w:val="18"/>
                <w:lang w:val="en-GB"/>
              </w:rPr>
              <w:t>IBAN</w:t>
            </w:r>
          </w:p>
        </w:tc>
        <w:tc>
          <w:tcPr>
            <w:tcW w:w="5982" w:type="dxa"/>
            <w:tcBorders>
              <w:top w:val="single" w:sz="4" w:space="0" w:color="92C800"/>
              <w:left w:val="single" w:sz="4" w:space="0" w:color="92C800"/>
              <w:bottom w:val="single" w:sz="4" w:space="0" w:color="92C800"/>
              <w:right w:val="single" w:sz="4" w:space="0" w:color="92C800"/>
            </w:tcBorders>
            <w:noWrap/>
            <w:hideMark/>
          </w:tcPr>
          <w:p w14:paraId="302D3C8F" w14:textId="77777777" w:rsidR="00657802" w:rsidRPr="003A5E99" w:rsidRDefault="00657802" w:rsidP="00657802">
            <w:pPr>
              <w:rPr>
                <w:rFonts w:ascii="Arial" w:hAnsi="Arial" w:cs="Arial"/>
                <w:color w:val="3B3838" w:themeColor="background2" w:themeShade="40"/>
                <w:sz w:val="18"/>
                <w:lang w:val="en-GB"/>
              </w:rPr>
            </w:pPr>
          </w:p>
        </w:tc>
      </w:tr>
      <w:tr w:rsidR="00657802" w:rsidRPr="003A5E99" w14:paraId="07AF1A46" w14:textId="77777777" w:rsidTr="00EC5DF7">
        <w:trPr>
          <w:trHeight w:val="113"/>
        </w:trPr>
        <w:tc>
          <w:tcPr>
            <w:tcW w:w="4083" w:type="dxa"/>
            <w:tcBorders>
              <w:top w:val="single" w:sz="4" w:space="0" w:color="92C800"/>
              <w:left w:val="single" w:sz="4" w:space="0" w:color="92C800"/>
              <w:bottom w:val="single" w:sz="4" w:space="0" w:color="92C800"/>
              <w:right w:val="single" w:sz="4" w:space="0" w:color="92C800"/>
            </w:tcBorders>
            <w:shd w:val="clear" w:color="auto" w:fill="DDEFB1"/>
            <w:noWrap/>
            <w:hideMark/>
          </w:tcPr>
          <w:p w14:paraId="08D98AFE" w14:textId="77777777" w:rsidR="00657802" w:rsidRPr="003A5E99" w:rsidRDefault="00657802" w:rsidP="00657802">
            <w:pPr>
              <w:rPr>
                <w:rFonts w:ascii="Arial" w:hAnsi="Arial" w:cs="Arial"/>
                <w:color w:val="3B3838" w:themeColor="background2" w:themeShade="40"/>
                <w:sz w:val="18"/>
                <w:lang w:val="en-GB"/>
              </w:rPr>
            </w:pPr>
            <w:r w:rsidRPr="003A5E99">
              <w:rPr>
                <w:rFonts w:ascii="Arial" w:hAnsi="Arial" w:cs="Arial"/>
                <w:color w:val="3B3838" w:themeColor="background2" w:themeShade="40"/>
                <w:sz w:val="18"/>
                <w:lang w:val="en-GB"/>
              </w:rPr>
              <w:t>SWIFT/BIC code</w:t>
            </w:r>
          </w:p>
        </w:tc>
        <w:tc>
          <w:tcPr>
            <w:tcW w:w="5982" w:type="dxa"/>
            <w:tcBorders>
              <w:top w:val="single" w:sz="4" w:space="0" w:color="92C800"/>
              <w:left w:val="single" w:sz="4" w:space="0" w:color="92C800"/>
              <w:bottom w:val="single" w:sz="4" w:space="0" w:color="92C800"/>
              <w:right w:val="single" w:sz="4" w:space="0" w:color="92C800"/>
            </w:tcBorders>
            <w:noWrap/>
            <w:hideMark/>
          </w:tcPr>
          <w:p w14:paraId="1CB5DB69" w14:textId="77777777" w:rsidR="00657802" w:rsidRPr="003A5E99" w:rsidRDefault="00657802" w:rsidP="00657802">
            <w:pPr>
              <w:rPr>
                <w:rFonts w:ascii="Arial" w:hAnsi="Arial" w:cs="Arial"/>
                <w:color w:val="3B3838" w:themeColor="background2" w:themeShade="40"/>
                <w:sz w:val="18"/>
                <w:lang w:val="en-GB"/>
              </w:rPr>
            </w:pPr>
          </w:p>
        </w:tc>
      </w:tr>
      <w:tr w:rsidR="00657802" w:rsidRPr="003A5E99" w14:paraId="17557C5F" w14:textId="77777777" w:rsidTr="00EC5DF7">
        <w:trPr>
          <w:trHeight w:val="283"/>
        </w:trPr>
        <w:tc>
          <w:tcPr>
            <w:tcW w:w="10065" w:type="dxa"/>
            <w:gridSpan w:val="2"/>
            <w:tcBorders>
              <w:top w:val="single" w:sz="4" w:space="0" w:color="92C800"/>
              <w:left w:val="single" w:sz="4" w:space="0" w:color="92C800"/>
              <w:bottom w:val="single" w:sz="4" w:space="0" w:color="92C800"/>
              <w:right w:val="single" w:sz="4" w:space="0" w:color="92C800"/>
            </w:tcBorders>
            <w:shd w:val="clear" w:color="auto" w:fill="B2D84D"/>
            <w:noWrap/>
          </w:tcPr>
          <w:p w14:paraId="638F9BB6" w14:textId="77777777" w:rsidR="00657802" w:rsidRPr="003A5E99" w:rsidRDefault="00657802" w:rsidP="00657802">
            <w:pPr>
              <w:rPr>
                <w:rFonts w:ascii="Arial" w:hAnsi="Arial" w:cs="Arial"/>
                <w:b/>
                <w:color w:val="FFFFFF" w:themeColor="background1"/>
                <w:lang w:val="en-GB"/>
              </w:rPr>
            </w:pPr>
            <w:r w:rsidRPr="003A5E99">
              <w:rPr>
                <w:rFonts w:ascii="Arial" w:hAnsi="Arial" w:cs="Arial"/>
                <w:b/>
                <w:color w:val="FFFFFF" w:themeColor="background1"/>
                <w:lang w:val="en-GB"/>
              </w:rPr>
              <w:t>Other Administrative Information</w:t>
            </w:r>
          </w:p>
        </w:tc>
      </w:tr>
      <w:tr w:rsidR="00657802" w:rsidRPr="003A5E99" w14:paraId="67DA96AA" w14:textId="77777777" w:rsidTr="00EC5DF7">
        <w:trPr>
          <w:trHeight w:val="2729"/>
        </w:trPr>
        <w:tc>
          <w:tcPr>
            <w:tcW w:w="10065" w:type="dxa"/>
            <w:gridSpan w:val="2"/>
            <w:tcBorders>
              <w:top w:val="single" w:sz="4" w:space="0" w:color="92C800"/>
              <w:left w:val="single" w:sz="4" w:space="0" w:color="92C800"/>
              <w:bottom w:val="single" w:sz="4" w:space="0" w:color="92C800"/>
              <w:right w:val="single" w:sz="4" w:space="0" w:color="92C800"/>
            </w:tcBorders>
            <w:noWrap/>
          </w:tcPr>
          <w:p w14:paraId="45910787" w14:textId="77777777" w:rsidR="00657802" w:rsidRPr="003A5E99" w:rsidRDefault="00657802" w:rsidP="00657802">
            <w:pPr>
              <w:rPr>
                <w:rFonts w:ascii="Arial" w:hAnsi="Arial" w:cs="Arial"/>
                <w:color w:val="3B3838" w:themeColor="background2" w:themeShade="40"/>
                <w:sz w:val="18"/>
                <w:lang w:val="en-GB"/>
              </w:rPr>
            </w:pPr>
          </w:p>
        </w:tc>
      </w:tr>
    </w:tbl>
    <w:p w14:paraId="5A61DE51" w14:textId="77777777" w:rsidR="00597D11" w:rsidRPr="003A5E99" w:rsidRDefault="00597D11">
      <w:pPr>
        <w:ind w:left="540"/>
        <w:jc w:val="both"/>
        <w:rPr>
          <w:rFonts w:ascii="Arial" w:hAnsi="Arial" w:cs="Arial"/>
          <w:lang w:val="en-GB"/>
        </w:rPr>
      </w:pPr>
    </w:p>
    <w:sectPr w:rsidR="00597D11" w:rsidRPr="003A5E99" w:rsidSect="004E486D">
      <w:footerReference w:type="default" r:id="rId8"/>
      <w:headerReference w:type="first" r:id="rId9"/>
      <w:footerReference w:type="first" r:id="rId10"/>
      <w:pgSz w:w="11906" w:h="16838"/>
      <w:pgMar w:top="851" w:right="1440" w:bottom="709" w:left="1440" w:header="720"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72745" w14:textId="77777777" w:rsidR="005103B2" w:rsidRDefault="005103B2">
      <w:r>
        <w:separator/>
      </w:r>
    </w:p>
  </w:endnote>
  <w:endnote w:type="continuationSeparator" w:id="0">
    <w:p w14:paraId="20031B03" w14:textId="77777777" w:rsidR="005103B2" w:rsidRDefault="0051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Yu Gothic"/>
    <w:charset w:val="80"/>
    <w:family w:val="auto"/>
    <w:pitch w:val="default"/>
  </w:font>
  <w:font w:name="WenQuanYi Micro Hei">
    <w:charset w:val="00"/>
    <w:family w:val="roman"/>
    <w:pitch w:val="default"/>
  </w:font>
  <w:font w:name="Lohit Hindi">
    <w:altName w:val="Times New Roman"/>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6D02" w14:textId="3B696126" w:rsidR="00D14BA0" w:rsidRDefault="00D14BA0">
    <w:pPr>
      <w:pStyle w:val="Footer"/>
      <w:ind w:right="-1"/>
      <w:jc w:val="right"/>
    </w:pPr>
    <w:r>
      <w:rPr>
        <w:rStyle w:val="PageNumber"/>
      </w:rPr>
      <w:fldChar w:fldCharType="begin"/>
    </w:r>
    <w:r>
      <w:rPr>
        <w:rStyle w:val="PageNumber"/>
      </w:rPr>
      <w:instrText xml:space="preserve"> PAGE </w:instrText>
    </w:r>
    <w:r>
      <w:rPr>
        <w:rStyle w:val="PageNumber"/>
      </w:rPr>
      <w:fldChar w:fldCharType="separate"/>
    </w:r>
    <w:r w:rsidR="009D3F23">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3470" w14:textId="77777777" w:rsidR="00D14BA0" w:rsidRDefault="00D14BA0">
    <w:pPr>
      <w:pStyle w:val="Footer"/>
      <w:rPr>
        <w:rFonts w:ascii="Arial" w:hAnsi="Arial" w:cs="Arial"/>
      </w:rPr>
    </w:pPr>
  </w:p>
  <w:p w14:paraId="5F686AEF" w14:textId="543BCDD2" w:rsidR="00D14BA0" w:rsidRPr="002D1845" w:rsidRDefault="00D14BA0">
    <w:pPr>
      <w:pStyle w:val="Footer"/>
      <w:rPr>
        <w:lang w:val="en-US"/>
      </w:rPr>
    </w:pPr>
    <w:r w:rsidRPr="00F21683">
      <w:rPr>
        <w:rStyle w:val="PageNumber"/>
        <w:rFonts w:ascii="Arial" w:hAnsi="Arial" w:cs="Arial"/>
        <w:iCs/>
        <w:sz w:val="18"/>
        <w:szCs w:val="18"/>
        <w:lang w:val="en-GB"/>
      </w:rPr>
      <w:t>Please submit your project proposal electronically at:</w:t>
    </w:r>
    <w:r w:rsidR="000A6C4B">
      <w:rPr>
        <w:rStyle w:val="PageNumber"/>
        <w:rFonts w:ascii="Arial" w:hAnsi="Arial" w:cs="Arial"/>
        <w:i/>
        <w:sz w:val="18"/>
        <w:szCs w:val="18"/>
        <w:lang w:val="en-GB"/>
      </w:rPr>
      <w:t xml:space="preserve"> </w:t>
    </w:r>
    <w:r w:rsidR="00F21683">
      <w:rPr>
        <w:rStyle w:val="PageNumber"/>
        <w:rFonts w:ascii="Arial" w:hAnsi="Arial" w:cs="Arial"/>
        <w:iCs/>
        <w:sz w:val="18"/>
        <w:szCs w:val="18"/>
        <w:lang w:val="en-GB"/>
      </w:rPr>
      <w:t>info</w:t>
    </w:r>
    <w:r w:rsidR="000A6C4B" w:rsidRPr="006D13BB">
      <w:rPr>
        <w:rStyle w:val="PageNumber"/>
        <w:rFonts w:ascii="Arial" w:hAnsi="Arial" w:cs="Arial"/>
        <w:iCs/>
        <w:sz w:val="18"/>
        <w:szCs w:val="18"/>
        <w:lang w:val="en-GB"/>
      </w:rPr>
      <w:t>@gr.boell.org</w:t>
    </w:r>
    <w:r>
      <w:rPr>
        <w:rStyle w:val="PageNumber"/>
        <w:rFonts w:ascii="Arial" w:hAnsi="Arial" w:cs="Arial"/>
        <w:sz w:val="18"/>
        <w:szCs w:val="18"/>
        <w:lang w:val="en-GB"/>
      </w:rPr>
      <w:t xml:space="preserve"> </w:t>
    </w:r>
    <w:r w:rsidR="00F21683">
      <w:rPr>
        <w:rStyle w:val="PageNumber"/>
        <w:rFonts w:ascii="Arial" w:hAnsi="Arial" w:cs="Arial"/>
        <w:sz w:val="18"/>
        <w:szCs w:val="18"/>
        <w:lang w:val="en-GB"/>
      </w:rPr>
      <w:t>and the relevant Programme Coordinator</w:t>
    </w:r>
    <w:r w:rsidR="001E7B3F">
      <w:rPr>
        <w:rStyle w:val="PageNumber"/>
        <w:rFonts w:ascii="Arial" w:hAnsi="Arial" w:cs="Arial"/>
        <w:sz w:val="18"/>
        <w:szCs w:val="18"/>
        <w:lang w:val="en-GB"/>
      </w:rPr>
      <w:t>.</w:t>
    </w:r>
    <w:r>
      <w:rPr>
        <w:rStyle w:val="PageNumber"/>
        <w:rFonts w:ascii="Arial" w:hAnsi="Arial" w:cs="Arial"/>
        <w:sz w:val="18"/>
        <w:szCs w:val="18"/>
        <w:lang w:val="en-GB"/>
      </w:rPr>
      <w:tab/>
    </w:r>
  </w:p>
  <w:p w14:paraId="43DB4E88" w14:textId="76B5A84A" w:rsidR="00D14BA0" w:rsidRDefault="00D14BA0">
    <w:pPr>
      <w:pStyle w:val="Footer"/>
      <w:jc w:val="right"/>
    </w:pPr>
    <w:r>
      <w:rPr>
        <w:rStyle w:val="PageNumber"/>
        <w:rFonts w:ascii="Arial" w:hAnsi="Arial" w:cs="Arial"/>
        <w:lang w:val="en-GB"/>
      </w:rPr>
      <w:tab/>
    </w:r>
    <w:r>
      <w:rPr>
        <w:rStyle w:val="PageNumber"/>
        <w:rFonts w:ascii="Arial" w:hAnsi="Arial" w:cs="Arial"/>
        <w:lang w:val="en-GB"/>
      </w:rPr>
      <w:fldChar w:fldCharType="begin"/>
    </w:r>
    <w:r>
      <w:rPr>
        <w:rStyle w:val="PageNumber"/>
        <w:rFonts w:ascii="Arial" w:hAnsi="Arial" w:cs="Arial"/>
        <w:lang w:val="en-GB"/>
      </w:rPr>
      <w:instrText xml:space="preserve"> PAGE </w:instrText>
    </w:r>
    <w:r>
      <w:rPr>
        <w:rStyle w:val="PageNumber"/>
        <w:rFonts w:ascii="Arial" w:hAnsi="Arial" w:cs="Arial"/>
        <w:lang w:val="en-GB"/>
      </w:rPr>
      <w:fldChar w:fldCharType="separate"/>
    </w:r>
    <w:r w:rsidR="009D3F23">
      <w:rPr>
        <w:rStyle w:val="PageNumber"/>
        <w:rFonts w:ascii="Arial" w:hAnsi="Arial" w:cs="Arial"/>
        <w:noProof/>
        <w:lang w:val="en-GB"/>
      </w:rPr>
      <w:t>1</w:t>
    </w:r>
    <w:r>
      <w:rPr>
        <w:rStyle w:val="PageNumber"/>
        <w:rFonts w:ascii="Arial" w:hAnsi="Arial" w:cs="Arial"/>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1A380" w14:textId="77777777" w:rsidR="005103B2" w:rsidRDefault="005103B2">
      <w:r>
        <w:separator/>
      </w:r>
    </w:p>
  </w:footnote>
  <w:footnote w:type="continuationSeparator" w:id="0">
    <w:p w14:paraId="20CBC145" w14:textId="77777777" w:rsidR="005103B2" w:rsidRDefault="0051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6C938" w14:textId="22878D69" w:rsidR="00D14BA0" w:rsidRPr="004A374F" w:rsidRDefault="00D14BA0" w:rsidP="00431973">
    <w:pPr>
      <w:pStyle w:val="Header"/>
      <w:ind w:left="708" w:right="-613" w:firstLine="708"/>
      <w:jc w:val="right"/>
      <w:rPr>
        <w:rFonts w:ascii="Arial" w:eastAsia="Verdana" w:hAnsi="Arial" w:cs="Arial"/>
        <w:b/>
        <w:bCs/>
        <w:sz w:val="24"/>
        <w:szCs w:val="24"/>
        <w:lang w:val="en-GB"/>
      </w:rPr>
    </w:pPr>
    <w:r>
      <w:rPr>
        <w:noProof/>
        <w:lang w:val="en-US" w:eastAsia="en-US"/>
      </w:rPr>
      <w:drawing>
        <wp:anchor distT="0" distB="0" distL="0" distR="0" simplePos="0" relativeHeight="251657728" behindDoc="0" locked="1" layoutInCell="1" allowOverlap="1" wp14:anchorId="6BD905CE" wp14:editId="3ACBC79D">
          <wp:simplePos x="0" y="0"/>
          <wp:positionH relativeFrom="column">
            <wp:posOffset>-449580</wp:posOffset>
          </wp:positionH>
          <wp:positionV relativeFrom="paragraph">
            <wp:posOffset>7620</wp:posOffset>
          </wp:positionV>
          <wp:extent cx="2516400" cy="522000"/>
          <wp:effectExtent l="0" t="0" r="0" b="0"/>
          <wp:wrapSquare wrapText="larges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24" t="-592" r="-124" b="-592"/>
                  <a:stretch>
                    <a:fillRect/>
                  </a:stretch>
                </pic:blipFill>
                <pic:spPr bwMode="auto">
                  <a:xfrm>
                    <a:off x="0" y="0"/>
                    <a:ext cx="2516400" cy="522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Arial" w:eastAsia="Verdana" w:hAnsi="Arial" w:cs="Arial"/>
        <w:b/>
        <w:bCs/>
        <w:sz w:val="24"/>
        <w:szCs w:val="24"/>
        <w:lang w:val="en-GB"/>
      </w:rPr>
      <w:t xml:space="preserve">Project Proposal </w:t>
    </w:r>
    <w:r>
      <w:rPr>
        <w:rFonts w:ascii="Arial" w:eastAsia="Verdana" w:hAnsi="Arial" w:cs="Arial"/>
        <w:b/>
        <w:bCs/>
        <w:sz w:val="24"/>
        <w:szCs w:val="24"/>
        <w:lang w:val="en-GB"/>
      </w:rPr>
      <w:br/>
      <w:t>Application</w:t>
    </w:r>
    <w:r>
      <w:rPr>
        <w:rFonts w:ascii="Arial" w:eastAsia="Verdana" w:hAnsi="Arial" w:cs="Arial"/>
        <w:sz w:val="24"/>
        <w:szCs w:val="24"/>
        <w:lang w:val="fr-BE"/>
      </w:rPr>
      <w:br/>
    </w:r>
  </w:p>
  <w:p w14:paraId="63DB7689" w14:textId="77777777" w:rsidR="00D14BA0" w:rsidRPr="001430C2" w:rsidRDefault="00D14BA0" w:rsidP="00953848">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25"/>
      <w:numFmt w:val="bullet"/>
      <w:lvlText w:val="-"/>
      <w:lvlJc w:val="left"/>
      <w:pPr>
        <w:tabs>
          <w:tab w:val="num" w:pos="360"/>
        </w:tabs>
        <w:ind w:left="36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Arial" w:hAnsi="Arial" w:cs="Courier New"/>
        <w:sz w:val="22"/>
      </w:rPr>
    </w:lvl>
    <w:lvl w:ilvl="1">
      <w:start w:val="1"/>
      <w:numFmt w:val="bullet"/>
      <w:lvlText w:val="o"/>
      <w:lvlJc w:val="left"/>
      <w:pPr>
        <w:tabs>
          <w:tab w:val="num" w:pos="0"/>
        </w:tabs>
        <w:ind w:left="1440" w:hanging="360"/>
      </w:pPr>
      <w:rPr>
        <w:rFonts w:ascii="Courier New" w:hAnsi="Courier New" w:cs="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Symbol"/>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Symbol"/>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b/>
        <w:sz w:val="22"/>
      </w:rPr>
    </w:lvl>
    <w:lvl w:ilvl="1">
      <w:start w:val="1"/>
      <w:numFmt w:val="bullet"/>
      <w:lvlText w:val="o"/>
      <w:lvlJc w:val="left"/>
      <w:pPr>
        <w:tabs>
          <w:tab w:val="num" w:pos="1428"/>
        </w:tabs>
        <w:ind w:left="1428" w:hanging="360"/>
      </w:pPr>
      <w:rPr>
        <w:rFonts w:ascii="Courier New" w:hAnsi="Courier New" w:cs="Symbol"/>
      </w:rPr>
    </w:lvl>
    <w:lvl w:ilvl="2">
      <w:start w:val="1"/>
      <w:numFmt w:val="bullet"/>
      <w:lvlText w:val=""/>
      <w:lvlJc w:val="left"/>
      <w:pPr>
        <w:tabs>
          <w:tab w:val="num" w:pos="2148"/>
        </w:tabs>
        <w:ind w:left="2148" w:hanging="360"/>
      </w:pPr>
      <w:rPr>
        <w:rFonts w:ascii="Wingdings" w:hAnsi="Wingdings" w:cs="Wingdings"/>
      </w:rPr>
    </w:lvl>
    <w:lvl w:ilvl="3">
      <w:start w:val="1"/>
      <w:numFmt w:val="bullet"/>
      <w:lvlText w:val=""/>
      <w:lvlJc w:val="left"/>
      <w:pPr>
        <w:tabs>
          <w:tab w:val="num" w:pos="2868"/>
        </w:tabs>
        <w:ind w:left="2868" w:hanging="360"/>
      </w:pPr>
      <w:rPr>
        <w:rFonts w:ascii="Symbol" w:hAnsi="Symbol" w:cs="Symbol"/>
      </w:rPr>
    </w:lvl>
    <w:lvl w:ilvl="4">
      <w:start w:val="1"/>
      <w:numFmt w:val="bullet"/>
      <w:lvlText w:val="o"/>
      <w:lvlJc w:val="left"/>
      <w:pPr>
        <w:tabs>
          <w:tab w:val="num" w:pos="3588"/>
        </w:tabs>
        <w:ind w:left="3588" w:hanging="360"/>
      </w:pPr>
      <w:rPr>
        <w:rFonts w:ascii="Courier New" w:hAnsi="Courier New" w:cs="Symbol"/>
      </w:rPr>
    </w:lvl>
    <w:lvl w:ilvl="5">
      <w:start w:val="1"/>
      <w:numFmt w:val="bullet"/>
      <w:lvlText w:val=""/>
      <w:lvlJc w:val="left"/>
      <w:pPr>
        <w:tabs>
          <w:tab w:val="num" w:pos="4308"/>
        </w:tabs>
        <w:ind w:left="4308" w:hanging="360"/>
      </w:pPr>
      <w:rPr>
        <w:rFonts w:ascii="Wingdings" w:hAnsi="Wingdings" w:cs="Wingdings"/>
      </w:rPr>
    </w:lvl>
    <w:lvl w:ilvl="6">
      <w:start w:val="1"/>
      <w:numFmt w:val="bullet"/>
      <w:lvlText w:val=""/>
      <w:lvlJc w:val="left"/>
      <w:pPr>
        <w:tabs>
          <w:tab w:val="num" w:pos="5028"/>
        </w:tabs>
        <w:ind w:left="5028" w:hanging="360"/>
      </w:pPr>
      <w:rPr>
        <w:rFonts w:ascii="Symbol" w:hAnsi="Symbol" w:cs="Symbol"/>
      </w:rPr>
    </w:lvl>
    <w:lvl w:ilvl="7">
      <w:start w:val="1"/>
      <w:numFmt w:val="bullet"/>
      <w:lvlText w:val="o"/>
      <w:lvlJc w:val="left"/>
      <w:pPr>
        <w:tabs>
          <w:tab w:val="num" w:pos="5748"/>
        </w:tabs>
        <w:ind w:left="5748" w:hanging="360"/>
      </w:pPr>
      <w:rPr>
        <w:rFonts w:ascii="Courier New" w:hAnsi="Courier New" w:cs="Symbol"/>
      </w:rPr>
    </w:lvl>
    <w:lvl w:ilvl="8">
      <w:start w:val="1"/>
      <w:numFmt w:val="bullet"/>
      <w:lvlText w:val=""/>
      <w:lvlJc w:val="left"/>
      <w:pPr>
        <w:tabs>
          <w:tab w:val="num" w:pos="6468"/>
        </w:tabs>
        <w:ind w:left="6468"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sz w:val="20"/>
      </w:rPr>
    </w:lvl>
    <w:lvl w:ilvl="1">
      <w:start w:val="1"/>
      <w:numFmt w:val="bullet"/>
      <w:lvlText w:val="o"/>
      <w:lvlJc w:val="left"/>
      <w:pPr>
        <w:tabs>
          <w:tab w:val="num" w:pos="0"/>
        </w:tabs>
        <w:ind w:left="1440" w:hanging="360"/>
      </w:pPr>
      <w:rPr>
        <w:rFonts w:ascii="Courier New" w:hAnsi="Courier New" w:cs="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Symbol"/>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Symbol"/>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360" w:hanging="360"/>
      </w:pPr>
      <w:rPr>
        <w:rFonts w:ascii="Symbol" w:hAnsi="Symbol" w:cs="Symbol"/>
        <w:sz w:val="20"/>
      </w:rPr>
    </w:lvl>
    <w:lvl w:ilvl="1">
      <w:start w:val="1"/>
      <w:numFmt w:val="bullet"/>
      <w:lvlText w:val="o"/>
      <w:lvlJc w:val="left"/>
      <w:pPr>
        <w:tabs>
          <w:tab w:val="num" w:pos="0"/>
        </w:tabs>
        <w:ind w:left="1080" w:hanging="360"/>
      </w:pPr>
      <w:rPr>
        <w:rFonts w:ascii="Courier New" w:hAnsi="Courier New" w:cs="Symbol"/>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Symbol"/>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Symbol"/>
      </w:rPr>
    </w:lvl>
    <w:lvl w:ilvl="8">
      <w:start w:val="1"/>
      <w:numFmt w:val="bullet"/>
      <w:lvlText w:val=""/>
      <w:lvlJc w:val="left"/>
      <w:pPr>
        <w:tabs>
          <w:tab w:val="num" w:pos="0"/>
        </w:tabs>
        <w:ind w:left="6120" w:hanging="360"/>
      </w:pPr>
      <w:rPr>
        <w:rFonts w:ascii="Wingdings" w:hAnsi="Wingdings" w:cs="Wingdings"/>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360" w:hanging="360"/>
      </w:pPr>
      <w:rPr>
        <w:rFonts w:ascii="Symbol" w:hAnsi="Symbol" w:cs="Symbol"/>
        <w:sz w:val="20"/>
        <w:lang w:val="en-US"/>
      </w:rPr>
    </w:lvl>
    <w:lvl w:ilvl="1">
      <w:start w:val="1"/>
      <w:numFmt w:val="bullet"/>
      <w:lvlText w:val="o"/>
      <w:lvlJc w:val="left"/>
      <w:pPr>
        <w:tabs>
          <w:tab w:val="num" w:pos="0"/>
        </w:tabs>
        <w:ind w:left="1080" w:hanging="360"/>
      </w:pPr>
      <w:rPr>
        <w:rFonts w:ascii="Courier New" w:hAnsi="Courier New" w:cs="Symbol"/>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Symbol"/>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Symbol"/>
      </w:rPr>
    </w:lvl>
    <w:lvl w:ilvl="8">
      <w:start w:val="1"/>
      <w:numFmt w:val="bullet"/>
      <w:lvlText w:val=""/>
      <w:lvlJc w:val="left"/>
      <w:pPr>
        <w:tabs>
          <w:tab w:val="num" w:pos="0"/>
        </w:tabs>
        <w:ind w:left="6120" w:hanging="360"/>
      </w:pPr>
      <w:rPr>
        <w:rFonts w:ascii="Wingdings" w:hAnsi="Wingdings" w:cs="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360" w:hanging="360"/>
      </w:pPr>
      <w:rPr>
        <w:rFonts w:ascii="Symbol" w:hAnsi="Symbol" w:cs="Symbol"/>
        <w:sz w:val="20"/>
      </w:rPr>
    </w:lvl>
    <w:lvl w:ilvl="1">
      <w:start w:val="1"/>
      <w:numFmt w:val="bullet"/>
      <w:lvlText w:val="o"/>
      <w:lvlJc w:val="left"/>
      <w:pPr>
        <w:tabs>
          <w:tab w:val="num" w:pos="0"/>
        </w:tabs>
        <w:ind w:left="1080" w:hanging="360"/>
      </w:pPr>
      <w:rPr>
        <w:rFonts w:ascii="Courier New" w:hAnsi="Courier New" w:cs="Symbol"/>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Symbol"/>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Symbol"/>
      </w:rPr>
    </w:lvl>
    <w:lvl w:ilvl="8">
      <w:start w:val="1"/>
      <w:numFmt w:val="bullet"/>
      <w:lvlText w:val=""/>
      <w:lvlJc w:val="left"/>
      <w:pPr>
        <w:tabs>
          <w:tab w:val="num" w:pos="0"/>
        </w:tabs>
        <w:ind w:left="6120" w:hanging="360"/>
      </w:pPr>
      <w:rPr>
        <w:rFonts w:ascii="Wingdings" w:hAnsi="Wingdings" w:cs="Wingdings"/>
      </w:rPr>
    </w:lvl>
  </w:abstractNum>
  <w:abstractNum w:abstractNumId="9"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sz w:val="20"/>
      </w:rPr>
    </w:lvl>
    <w:lvl w:ilvl="1">
      <w:start w:val="1"/>
      <w:numFmt w:val="bullet"/>
      <w:lvlText w:val="o"/>
      <w:lvlJc w:val="left"/>
      <w:pPr>
        <w:tabs>
          <w:tab w:val="num" w:pos="0"/>
        </w:tabs>
        <w:ind w:left="1440" w:hanging="360"/>
      </w:pPr>
      <w:rPr>
        <w:rFonts w:ascii="Courier New" w:hAnsi="Courier New" w:cs="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Symbol"/>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Symbol"/>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A96435A"/>
    <w:multiLevelType w:val="hybridMultilevel"/>
    <w:tmpl w:val="522AA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013257"/>
    <w:multiLevelType w:val="hybridMultilevel"/>
    <w:tmpl w:val="C7408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771F21"/>
    <w:multiLevelType w:val="hybridMultilevel"/>
    <w:tmpl w:val="F2900E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4C5060E1"/>
    <w:multiLevelType w:val="hybridMultilevel"/>
    <w:tmpl w:val="A51EE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72557B"/>
    <w:multiLevelType w:val="hybridMultilevel"/>
    <w:tmpl w:val="1212AEA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720F787C"/>
    <w:multiLevelType w:val="hybridMultilevel"/>
    <w:tmpl w:val="E87C6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26505A"/>
    <w:multiLevelType w:val="hybridMultilevel"/>
    <w:tmpl w:val="A1EA27A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4"/>
  </w:num>
  <w:num w:numId="13">
    <w:abstractNumId w:val="16"/>
  </w:num>
  <w:num w:numId="14">
    <w:abstractNumId w:val="13"/>
  </w:num>
  <w:num w:numId="15">
    <w:abstractNumId w:val="10"/>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8E1"/>
    <w:rsid w:val="00010AE5"/>
    <w:rsid w:val="00024846"/>
    <w:rsid w:val="000260C1"/>
    <w:rsid w:val="00041BFA"/>
    <w:rsid w:val="00042382"/>
    <w:rsid w:val="00050F45"/>
    <w:rsid w:val="000630F5"/>
    <w:rsid w:val="00063E30"/>
    <w:rsid w:val="0007467C"/>
    <w:rsid w:val="000829D9"/>
    <w:rsid w:val="00090666"/>
    <w:rsid w:val="000A0D34"/>
    <w:rsid w:val="000A6C4B"/>
    <w:rsid w:val="000B208C"/>
    <w:rsid w:val="000B2449"/>
    <w:rsid w:val="000B3768"/>
    <w:rsid w:val="000B4F76"/>
    <w:rsid w:val="000B64F0"/>
    <w:rsid w:val="000D186D"/>
    <w:rsid w:val="000D2385"/>
    <w:rsid w:val="000D417E"/>
    <w:rsid w:val="000E0660"/>
    <w:rsid w:val="000F2A5D"/>
    <w:rsid w:val="00127456"/>
    <w:rsid w:val="00130195"/>
    <w:rsid w:val="001430C2"/>
    <w:rsid w:val="00145215"/>
    <w:rsid w:val="00147650"/>
    <w:rsid w:val="00156FF5"/>
    <w:rsid w:val="00172F0B"/>
    <w:rsid w:val="001808BF"/>
    <w:rsid w:val="00180C25"/>
    <w:rsid w:val="001853C5"/>
    <w:rsid w:val="001B148D"/>
    <w:rsid w:val="001B14EE"/>
    <w:rsid w:val="001B3408"/>
    <w:rsid w:val="001B3F20"/>
    <w:rsid w:val="001B7421"/>
    <w:rsid w:val="001B7DA5"/>
    <w:rsid w:val="001E0BF2"/>
    <w:rsid w:val="001E211C"/>
    <w:rsid w:val="001E4C2B"/>
    <w:rsid w:val="001E7B3F"/>
    <w:rsid w:val="002049D6"/>
    <w:rsid w:val="00207014"/>
    <w:rsid w:val="00214F38"/>
    <w:rsid w:val="002158FE"/>
    <w:rsid w:val="00215E5C"/>
    <w:rsid w:val="002217BA"/>
    <w:rsid w:val="00221CC4"/>
    <w:rsid w:val="00224671"/>
    <w:rsid w:val="002362FC"/>
    <w:rsid w:val="00257854"/>
    <w:rsid w:val="002600C6"/>
    <w:rsid w:val="00270694"/>
    <w:rsid w:val="00272B7F"/>
    <w:rsid w:val="0027321D"/>
    <w:rsid w:val="0027548A"/>
    <w:rsid w:val="00277ED0"/>
    <w:rsid w:val="002806C1"/>
    <w:rsid w:val="0028753A"/>
    <w:rsid w:val="002B7172"/>
    <w:rsid w:val="002D1845"/>
    <w:rsid w:val="002D2DDA"/>
    <w:rsid w:val="002D31B6"/>
    <w:rsid w:val="00300A50"/>
    <w:rsid w:val="00301507"/>
    <w:rsid w:val="00303547"/>
    <w:rsid w:val="00312B55"/>
    <w:rsid w:val="0032237B"/>
    <w:rsid w:val="003261C9"/>
    <w:rsid w:val="003304E0"/>
    <w:rsid w:val="00345363"/>
    <w:rsid w:val="00361E66"/>
    <w:rsid w:val="00375656"/>
    <w:rsid w:val="0038246F"/>
    <w:rsid w:val="003A23B3"/>
    <w:rsid w:val="003A5E99"/>
    <w:rsid w:val="003B1F03"/>
    <w:rsid w:val="003C4065"/>
    <w:rsid w:val="003D6CA6"/>
    <w:rsid w:val="003E6E3C"/>
    <w:rsid w:val="003F0F3E"/>
    <w:rsid w:val="00404946"/>
    <w:rsid w:val="004075B1"/>
    <w:rsid w:val="00415ABC"/>
    <w:rsid w:val="004221F4"/>
    <w:rsid w:val="00431973"/>
    <w:rsid w:val="00433A0A"/>
    <w:rsid w:val="00437B09"/>
    <w:rsid w:val="004420F8"/>
    <w:rsid w:val="00447631"/>
    <w:rsid w:val="0045070B"/>
    <w:rsid w:val="004539F3"/>
    <w:rsid w:val="0045753C"/>
    <w:rsid w:val="00461FB1"/>
    <w:rsid w:val="004711B3"/>
    <w:rsid w:val="0047469C"/>
    <w:rsid w:val="004832BE"/>
    <w:rsid w:val="00494D00"/>
    <w:rsid w:val="004A374F"/>
    <w:rsid w:val="004A40C5"/>
    <w:rsid w:val="004A668B"/>
    <w:rsid w:val="004A7CD6"/>
    <w:rsid w:val="004C0015"/>
    <w:rsid w:val="004C6CB7"/>
    <w:rsid w:val="004D142C"/>
    <w:rsid w:val="004D3B3F"/>
    <w:rsid w:val="004D40F2"/>
    <w:rsid w:val="004E1A02"/>
    <w:rsid w:val="004E30DF"/>
    <w:rsid w:val="004E486D"/>
    <w:rsid w:val="004E5D58"/>
    <w:rsid w:val="004E7567"/>
    <w:rsid w:val="004F21E1"/>
    <w:rsid w:val="004F4DD1"/>
    <w:rsid w:val="005103AC"/>
    <w:rsid w:val="005103B2"/>
    <w:rsid w:val="00525984"/>
    <w:rsid w:val="0052648B"/>
    <w:rsid w:val="00540DE9"/>
    <w:rsid w:val="00555780"/>
    <w:rsid w:val="00557E8E"/>
    <w:rsid w:val="00566B6A"/>
    <w:rsid w:val="00571281"/>
    <w:rsid w:val="00572302"/>
    <w:rsid w:val="00582BFE"/>
    <w:rsid w:val="005958C7"/>
    <w:rsid w:val="00597D11"/>
    <w:rsid w:val="005A04F7"/>
    <w:rsid w:val="005A58E1"/>
    <w:rsid w:val="005A6F7E"/>
    <w:rsid w:val="005A7B68"/>
    <w:rsid w:val="005B1DF1"/>
    <w:rsid w:val="005B449A"/>
    <w:rsid w:val="005C2467"/>
    <w:rsid w:val="005C636B"/>
    <w:rsid w:val="005C751B"/>
    <w:rsid w:val="005E378B"/>
    <w:rsid w:val="005E5DA2"/>
    <w:rsid w:val="005F45BA"/>
    <w:rsid w:val="00603477"/>
    <w:rsid w:val="00616BFC"/>
    <w:rsid w:val="00630FBA"/>
    <w:rsid w:val="006368B1"/>
    <w:rsid w:val="00645817"/>
    <w:rsid w:val="006502A4"/>
    <w:rsid w:val="0065767C"/>
    <w:rsid w:val="00657802"/>
    <w:rsid w:val="00666FDF"/>
    <w:rsid w:val="00670CAB"/>
    <w:rsid w:val="006968B5"/>
    <w:rsid w:val="0069729A"/>
    <w:rsid w:val="006A0F6D"/>
    <w:rsid w:val="006A16D1"/>
    <w:rsid w:val="006A19CA"/>
    <w:rsid w:val="006C491D"/>
    <w:rsid w:val="006C5F14"/>
    <w:rsid w:val="006D13BB"/>
    <w:rsid w:val="006E6565"/>
    <w:rsid w:val="006F353C"/>
    <w:rsid w:val="006F3C10"/>
    <w:rsid w:val="006F591C"/>
    <w:rsid w:val="00712066"/>
    <w:rsid w:val="00717BA9"/>
    <w:rsid w:val="007319D6"/>
    <w:rsid w:val="00735363"/>
    <w:rsid w:val="00752ED3"/>
    <w:rsid w:val="00757816"/>
    <w:rsid w:val="0079338E"/>
    <w:rsid w:val="007A00BF"/>
    <w:rsid w:val="007D0AF0"/>
    <w:rsid w:val="007D1C15"/>
    <w:rsid w:val="007D301F"/>
    <w:rsid w:val="007E1F67"/>
    <w:rsid w:val="007E27FA"/>
    <w:rsid w:val="007F1D4F"/>
    <w:rsid w:val="007F57ED"/>
    <w:rsid w:val="007F607E"/>
    <w:rsid w:val="007F7D6E"/>
    <w:rsid w:val="00812C67"/>
    <w:rsid w:val="008158A3"/>
    <w:rsid w:val="008166FD"/>
    <w:rsid w:val="0081731B"/>
    <w:rsid w:val="00823A58"/>
    <w:rsid w:val="00826DC7"/>
    <w:rsid w:val="00827713"/>
    <w:rsid w:val="008368A3"/>
    <w:rsid w:val="0083789E"/>
    <w:rsid w:val="00847AD7"/>
    <w:rsid w:val="008525C1"/>
    <w:rsid w:val="008641FF"/>
    <w:rsid w:val="00870711"/>
    <w:rsid w:val="00872F6B"/>
    <w:rsid w:val="00873C58"/>
    <w:rsid w:val="00881508"/>
    <w:rsid w:val="008819E4"/>
    <w:rsid w:val="00887670"/>
    <w:rsid w:val="0088778E"/>
    <w:rsid w:val="00894A70"/>
    <w:rsid w:val="008A1CB9"/>
    <w:rsid w:val="008C35C7"/>
    <w:rsid w:val="008D155B"/>
    <w:rsid w:val="008D1C0E"/>
    <w:rsid w:val="008D43E7"/>
    <w:rsid w:val="008D4781"/>
    <w:rsid w:val="0090108A"/>
    <w:rsid w:val="009124FC"/>
    <w:rsid w:val="00937CD2"/>
    <w:rsid w:val="00953848"/>
    <w:rsid w:val="0096144C"/>
    <w:rsid w:val="00970008"/>
    <w:rsid w:val="009809BF"/>
    <w:rsid w:val="00986BE2"/>
    <w:rsid w:val="00993430"/>
    <w:rsid w:val="00996EE5"/>
    <w:rsid w:val="009A04A9"/>
    <w:rsid w:val="009A3521"/>
    <w:rsid w:val="009D3481"/>
    <w:rsid w:val="009D3F23"/>
    <w:rsid w:val="009D5672"/>
    <w:rsid w:val="009D57BF"/>
    <w:rsid w:val="009E3262"/>
    <w:rsid w:val="009E6E1E"/>
    <w:rsid w:val="009F2B7A"/>
    <w:rsid w:val="00A02C2A"/>
    <w:rsid w:val="00A039AD"/>
    <w:rsid w:val="00A0677B"/>
    <w:rsid w:val="00A34F49"/>
    <w:rsid w:val="00A60DF6"/>
    <w:rsid w:val="00A6592C"/>
    <w:rsid w:val="00A70BA2"/>
    <w:rsid w:val="00A77C24"/>
    <w:rsid w:val="00A86F07"/>
    <w:rsid w:val="00A94E1C"/>
    <w:rsid w:val="00AB2FAE"/>
    <w:rsid w:val="00AB3CC9"/>
    <w:rsid w:val="00AB65ED"/>
    <w:rsid w:val="00AC5248"/>
    <w:rsid w:val="00AC598F"/>
    <w:rsid w:val="00AE53E2"/>
    <w:rsid w:val="00AE5770"/>
    <w:rsid w:val="00AF089C"/>
    <w:rsid w:val="00AF149E"/>
    <w:rsid w:val="00AF1AAE"/>
    <w:rsid w:val="00B005C7"/>
    <w:rsid w:val="00B07A38"/>
    <w:rsid w:val="00B1144C"/>
    <w:rsid w:val="00B11C6C"/>
    <w:rsid w:val="00B11FF2"/>
    <w:rsid w:val="00B2342F"/>
    <w:rsid w:val="00B24BA1"/>
    <w:rsid w:val="00B25960"/>
    <w:rsid w:val="00B25A80"/>
    <w:rsid w:val="00B30C73"/>
    <w:rsid w:val="00B37AA1"/>
    <w:rsid w:val="00B41AA8"/>
    <w:rsid w:val="00B441F8"/>
    <w:rsid w:val="00B47FFE"/>
    <w:rsid w:val="00B54E35"/>
    <w:rsid w:val="00B72874"/>
    <w:rsid w:val="00B73AA7"/>
    <w:rsid w:val="00B74A92"/>
    <w:rsid w:val="00B8106A"/>
    <w:rsid w:val="00B908E5"/>
    <w:rsid w:val="00B91BF7"/>
    <w:rsid w:val="00B93006"/>
    <w:rsid w:val="00B93CE6"/>
    <w:rsid w:val="00B952EC"/>
    <w:rsid w:val="00B96962"/>
    <w:rsid w:val="00BB284A"/>
    <w:rsid w:val="00BB3649"/>
    <w:rsid w:val="00BC1F9A"/>
    <w:rsid w:val="00BC2035"/>
    <w:rsid w:val="00BC6E22"/>
    <w:rsid w:val="00BC6F7E"/>
    <w:rsid w:val="00BD2389"/>
    <w:rsid w:val="00BD327F"/>
    <w:rsid w:val="00BE14DF"/>
    <w:rsid w:val="00BF3B1B"/>
    <w:rsid w:val="00C049D3"/>
    <w:rsid w:val="00C04AB0"/>
    <w:rsid w:val="00C104E8"/>
    <w:rsid w:val="00C3160E"/>
    <w:rsid w:val="00C35E64"/>
    <w:rsid w:val="00C404D0"/>
    <w:rsid w:val="00C5387B"/>
    <w:rsid w:val="00C61E6B"/>
    <w:rsid w:val="00C70B22"/>
    <w:rsid w:val="00C83923"/>
    <w:rsid w:val="00C83AEC"/>
    <w:rsid w:val="00C87A6B"/>
    <w:rsid w:val="00C91A6D"/>
    <w:rsid w:val="00C94A5A"/>
    <w:rsid w:val="00C9684B"/>
    <w:rsid w:val="00C975ED"/>
    <w:rsid w:val="00CA334D"/>
    <w:rsid w:val="00CB29C7"/>
    <w:rsid w:val="00CB3369"/>
    <w:rsid w:val="00CB5CB1"/>
    <w:rsid w:val="00CC524D"/>
    <w:rsid w:val="00CC77B0"/>
    <w:rsid w:val="00CD0096"/>
    <w:rsid w:val="00CE20B1"/>
    <w:rsid w:val="00D03B78"/>
    <w:rsid w:val="00D07548"/>
    <w:rsid w:val="00D1342F"/>
    <w:rsid w:val="00D13F23"/>
    <w:rsid w:val="00D14BA0"/>
    <w:rsid w:val="00D34959"/>
    <w:rsid w:val="00D42698"/>
    <w:rsid w:val="00D722FE"/>
    <w:rsid w:val="00D773A0"/>
    <w:rsid w:val="00D9074A"/>
    <w:rsid w:val="00DB77D3"/>
    <w:rsid w:val="00DC2169"/>
    <w:rsid w:val="00DC3177"/>
    <w:rsid w:val="00DC4B2A"/>
    <w:rsid w:val="00DD239D"/>
    <w:rsid w:val="00DD2683"/>
    <w:rsid w:val="00DD6A11"/>
    <w:rsid w:val="00DE00C3"/>
    <w:rsid w:val="00DE5864"/>
    <w:rsid w:val="00DF1D4D"/>
    <w:rsid w:val="00E12348"/>
    <w:rsid w:val="00E17106"/>
    <w:rsid w:val="00E22EB7"/>
    <w:rsid w:val="00E25757"/>
    <w:rsid w:val="00E345DB"/>
    <w:rsid w:val="00E359F4"/>
    <w:rsid w:val="00E37F3F"/>
    <w:rsid w:val="00E45958"/>
    <w:rsid w:val="00E50399"/>
    <w:rsid w:val="00E55A63"/>
    <w:rsid w:val="00E56CEC"/>
    <w:rsid w:val="00E573BF"/>
    <w:rsid w:val="00E61CDA"/>
    <w:rsid w:val="00E66EA4"/>
    <w:rsid w:val="00E74C68"/>
    <w:rsid w:val="00E76DA6"/>
    <w:rsid w:val="00E91D60"/>
    <w:rsid w:val="00E95269"/>
    <w:rsid w:val="00EA3847"/>
    <w:rsid w:val="00EA3E9F"/>
    <w:rsid w:val="00EA6649"/>
    <w:rsid w:val="00EC23A8"/>
    <w:rsid w:val="00EC5A3F"/>
    <w:rsid w:val="00EC5DF7"/>
    <w:rsid w:val="00EE0900"/>
    <w:rsid w:val="00EE21A9"/>
    <w:rsid w:val="00EF1448"/>
    <w:rsid w:val="00EF4082"/>
    <w:rsid w:val="00F077E9"/>
    <w:rsid w:val="00F07E0E"/>
    <w:rsid w:val="00F16901"/>
    <w:rsid w:val="00F20B34"/>
    <w:rsid w:val="00F21683"/>
    <w:rsid w:val="00F27BBB"/>
    <w:rsid w:val="00F365FF"/>
    <w:rsid w:val="00F47D35"/>
    <w:rsid w:val="00F51742"/>
    <w:rsid w:val="00F66EE0"/>
    <w:rsid w:val="00F84EC0"/>
    <w:rsid w:val="00F90685"/>
    <w:rsid w:val="00FA73F7"/>
    <w:rsid w:val="00FB5E06"/>
    <w:rsid w:val="00FB60BD"/>
    <w:rsid w:val="00FE2C44"/>
    <w:rsid w:val="00FE4AAD"/>
    <w:rsid w:val="00FE74EF"/>
    <w:rsid w:val="00FF2400"/>
    <w:rsid w:val="00FF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30F4F1"/>
  <w15:chartTrackingRefBased/>
  <w15:docId w15:val="{8066E0CD-9873-48CC-B6CA-6D13F2B2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de-DE" w:eastAsia="zh-CN"/>
    </w:rPr>
  </w:style>
  <w:style w:type="paragraph" w:styleId="Heading1">
    <w:name w:val="heading 1"/>
    <w:basedOn w:val="Normal"/>
    <w:next w:val="Normal"/>
    <w:qFormat/>
    <w:pPr>
      <w:keepNext/>
      <w:numPr>
        <w:numId w:val="1"/>
      </w:numPr>
      <w:outlineLvl w:val="0"/>
    </w:pPr>
    <w:rPr>
      <w:rFonts w:ascii="Cambria" w:hAnsi="Cambria" w:cs="Cambria"/>
      <w:b/>
      <w:bCs/>
      <w:kern w:val="2"/>
      <w:sz w:val="32"/>
      <w:szCs w:val="32"/>
    </w:rPr>
  </w:style>
  <w:style w:type="paragraph" w:styleId="Heading2">
    <w:name w:val="heading 2"/>
    <w:basedOn w:val="Normal"/>
    <w:next w:val="Normal"/>
    <w:qFormat/>
    <w:pPr>
      <w:keepNext/>
      <w:numPr>
        <w:ilvl w:val="1"/>
        <w:numId w:val="1"/>
      </w:numPr>
      <w:outlineLvl w:val="1"/>
    </w:pPr>
    <w:rPr>
      <w:rFonts w:ascii="Cambria" w:hAnsi="Cambria" w:cs="Cambria"/>
      <w:b/>
      <w:bCs/>
      <w:i/>
      <w:iCs/>
      <w:sz w:val="28"/>
      <w:szCs w:val="28"/>
    </w:rPr>
  </w:style>
  <w:style w:type="paragraph" w:styleId="Heading3">
    <w:name w:val="heading 3"/>
    <w:basedOn w:val="Normal"/>
    <w:next w:val="Normal"/>
    <w:qFormat/>
    <w:pPr>
      <w:keepNext/>
      <w:numPr>
        <w:ilvl w:val="2"/>
        <w:numId w:val="1"/>
      </w:numPr>
      <w:jc w:val="right"/>
      <w:outlineLvl w:val="2"/>
    </w:pPr>
    <w:rPr>
      <w:rFonts w:ascii="Cambria" w:hAnsi="Cambria" w:cs="Cambria"/>
      <w:b/>
      <w:bCs/>
      <w:sz w:val="26"/>
      <w:szCs w:val="26"/>
    </w:rPr>
  </w:style>
  <w:style w:type="paragraph" w:styleId="Heading4">
    <w:name w:val="heading 4"/>
    <w:basedOn w:val="Normal"/>
    <w:next w:val="Normal"/>
    <w:qFormat/>
    <w:pPr>
      <w:keepNext/>
      <w:numPr>
        <w:ilvl w:val="3"/>
        <w:numId w:val="1"/>
      </w:numPr>
      <w:outlineLvl w:val="3"/>
    </w:pPr>
    <w:rPr>
      <w:rFonts w:ascii="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Arial" w:hAnsi="Arial" w:cs="Courier New"/>
      <w:sz w:val="22"/>
    </w:rPr>
  </w:style>
  <w:style w:type="character" w:customStyle="1" w:styleId="WW8Num3z1">
    <w:name w:val="WW8Num3z1"/>
    <w:rPr>
      <w:rFonts w:ascii="Courier New" w:hAnsi="Courier New" w:cs="Symbol"/>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b/>
      <w:sz w:val="22"/>
    </w:rPr>
  </w:style>
  <w:style w:type="character" w:customStyle="1" w:styleId="WW8Num5z1">
    <w:name w:val="WW8Num5z1"/>
    <w:rPr>
      <w:rFonts w:ascii="Courier New" w:hAnsi="Courier New" w:cs="Symbol"/>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Symbol" w:hAnsi="Symbol" w:cs="Symbol"/>
      <w:sz w:val="20"/>
    </w:rPr>
  </w:style>
  <w:style w:type="character" w:customStyle="1" w:styleId="WW8Num6z1">
    <w:name w:val="WW8Num6z1"/>
    <w:rPr>
      <w:rFonts w:ascii="Courier New" w:hAnsi="Courier New" w:cs="Symbol"/>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Symbol"/>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Symbol" w:hAnsi="Symbol" w:cs="Symbol"/>
      <w:sz w:val="20"/>
      <w:lang w:val="en-US"/>
    </w:rPr>
  </w:style>
  <w:style w:type="character" w:customStyle="1" w:styleId="WW8Num8z1">
    <w:name w:val="WW8Num8z1"/>
    <w:rPr>
      <w:rFonts w:ascii="Courier New" w:hAnsi="Courier New" w:cs="Symbol"/>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Symbol"/>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Symbol" w:hAnsi="Symbol" w:cs="Symbol"/>
      <w:sz w:val="20"/>
    </w:rPr>
  </w:style>
  <w:style w:type="character" w:customStyle="1" w:styleId="WW8Num10z1">
    <w:name w:val="WW8Num10z1"/>
    <w:rPr>
      <w:rFonts w:ascii="Courier New" w:hAnsi="Courier New" w:cs="Symbol"/>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
    <w:name w:val="WW-Default Paragraph Font"/>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2">
    <w:name w:val="Προεπιλεγμένη γραμματοσειρά2"/>
  </w:style>
  <w:style w:type="character" w:customStyle="1" w:styleId="WW-DefaultParagraphFont1">
    <w:name w:val="WW-Default Paragraph Font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1">
    <w:name w:val="Προεπιλεγμένη γραμματοσειρά1"/>
  </w:style>
  <w:style w:type="character" w:customStyle="1" w:styleId="CharChar10">
    <w:name w:val="Char Char10"/>
    <w:rPr>
      <w:rFonts w:ascii="Cambria" w:hAnsi="Cambria" w:cs="Times New Roman"/>
      <w:b/>
      <w:bCs/>
      <w:kern w:val="2"/>
      <w:sz w:val="32"/>
      <w:szCs w:val="32"/>
      <w:lang w:val="de-DE"/>
    </w:rPr>
  </w:style>
  <w:style w:type="character" w:customStyle="1" w:styleId="CharChar9">
    <w:name w:val="Char Char9"/>
    <w:rPr>
      <w:rFonts w:ascii="Cambria" w:hAnsi="Cambria" w:cs="Times New Roman"/>
      <w:b/>
      <w:bCs/>
      <w:i/>
      <w:iCs/>
      <w:sz w:val="28"/>
      <w:szCs w:val="28"/>
      <w:lang w:val="de-DE"/>
    </w:rPr>
  </w:style>
  <w:style w:type="character" w:customStyle="1" w:styleId="CharChar8">
    <w:name w:val="Char Char8"/>
    <w:rPr>
      <w:rFonts w:ascii="Cambria" w:hAnsi="Cambria" w:cs="Times New Roman"/>
      <w:b/>
      <w:bCs/>
      <w:sz w:val="26"/>
      <w:szCs w:val="26"/>
      <w:lang w:val="de-DE"/>
    </w:rPr>
  </w:style>
  <w:style w:type="character" w:customStyle="1" w:styleId="CharChar7">
    <w:name w:val="Char Char7"/>
    <w:rPr>
      <w:rFonts w:ascii="Calibri" w:hAnsi="Calibri" w:cs="Times New Roman"/>
      <w:b/>
      <w:bCs/>
      <w:sz w:val="28"/>
      <w:szCs w:val="28"/>
      <w:lang w:val="de-DE"/>
    </w:rPr>
  </w:style>
  <w:style w:type="character" w:customStyle="1" w:styleId="CharChar6">
    <w:name w:val="Char Char6"/>
    <w:rPr>
      <w:rFonts w:cs="Times New Roman"/>
      <w:sz w:val="20"/>
      <w:szCs w:val="20"/>
      <w:lang w:val="de-DE"/>
    </w:rPr>
  </w:style>
  <w:style w:type="character" w:customStyle="1" w:styleId="CharChar5">
    <w:name w:val="Char Char5"/>
    <w:rPr>
      <w:rFonts w:cs="Times New Roman"/>
      <w:sz w:val="20"/>
      <w:szCs w:val="20"/>
      <w:lang w:val="de-DE"/>
    </w:rPr>
  </w:style>
  <w:style w:type="character" w:styleId="PageNumber">
    <w:name w:val="page number"/>
    <w:rPr>
      <w:rFonts w:cs="Times New Roman"/>
    </w:rPr>
  </w:style>
  <w:style w:type="character" w:customStyle="1" w:styleId="CharChar4">
    <w:name w:val="Char Char4"/>
    <w:rPr>
      <w:rFonts w:cs="Times New Roman"/>
      <w:sz w:val="20"/>
      <w:szCs w:val="20"/>
      <w:lang w:val="de-DE"/>
    </w:rPr>
  </w:style>
  <w:style w:type="character" w:customStyle="1" w:styleId="q">
    <w:name w:val="q"/>
    <w:rPr>
      <w:rFonts w:cs="Times New Roman"/>
    </w:rPr>
  </w:style>
  <w:style w:type="character" w:styleId="Hyperlink">
    <w:name w:val="Hyperlink"/>
    <w:rPr>
      <w:rFonts w:cs="Times New Roman"/>
      <w:color w:val="0000FF"/>
      <w:u w:val="single"/>
    </w:rPr>
  </w:style>
  <w:style w:type="character" w:customStyle="1" w:styleId="CharChar3">
    <w:name w:val="Char Char3"/>
    <w:rPr>
      <w:rFonts w:ascii="Tahoma" w:hAnsi="Tahoma" w:cs="Times New Roman"/>
      <w:sz w:val="16"/>
    </w:rPr>
  </w:style>
  <w:style w:type="character" w:customStyle="1" w:styleId="CharChar2">
    <w:name w:val="Char Char2"/>
    <w:rPr>
      <w:rFonts w:cs="Times New Roman"/>
      <w:sz w:val="24"/>
      <w:szCs w:val="24"/>
      <w:lang w:val="de-DE" w:bidi="ar-SA"/>
    </w:rPr>
  </w:style>
  <w:style w:type="character" w:customStyle="1" w:styleId="FootnoteCharacters">
    <w:name w:val="Footnote Characters"/>
    <w:rPr>
      <w:rFonts w:cs="Times New Roman"/>
      <w:vertAlign w:val="superscript"/>
    </w:rPr>
  </w:style>
  <w:style w:type="character" w:customStyle="1" w:styleId="HeaderChar">
    <w:name w:val="Header Char"/>
    <w:rPr>
      <w:lang w:val="de-DE" w:bidi="ar-SA"/>
    </w:rPr>
  </w:style>
  <w:style w:type="character" w:customStyle="1" w:styleId="10">
    <w:name w:val="Παραπομπή σχολίου1"/>
    <w:rPr>
      <w:sz w:val="16"/>
      <w:szCs w:val="16"/>
    </w:rPr>
  </w:style>
  <w:style w:type="character" w:customStyle="1" w:styleId="CharChar1">
    <w:name w:val="Char Char1"/>
    <w:rPr>
      <w:lang w:val="de-DE"/>
    </w:rPr>
  </w:style>
  <w:style w:type="character" w:customStyle="1" w:styleId="CharChar">
    <w:name w:val="Char Char"/>
    <w:rPr>
      <w:b/>
      <w:bCs/>
      <w:lang w:val="de-DE"/>
    </w:rPr>
  </w:style>
  <w:style w:type="character" w:customStyle="1" w:styleId="NumberingSymbols">
    <w:name w:val="Numbering Symbols"/>
  </w:style>
  <w:style w:type="character" w:customStyle="1" w:styleId="a">
    <w:name w:val="Χαρακτήρες αρίθμησης"/>
  </w:style>
  <w:style w:type="character" w:customStyle="1" w:styleId="a0">
    <w:name w:val="Κουκίδες"/>
    <w:rPr>
      <w:rFonts w:ascii="OpenSymbol" w:eastAsia="OpenSymbol" w:hAnsi="OpenSymbol" w:cs="OpenSymbol"/>
    </w:rPr>
  </w:style>
  <w:style w:type="character" w:customStyle="1" w:styleId="Bullets">
    <w:name w:val="Bullets"/>
    <w:rPr>
      <w:rFonts w:ascii="OpenSymbol" w:eastAsia="OpenSymbol" w:hAnsi="OpenSymbol" w:cs="OpenSymbol"/>
    </w:rPr>
  </w:style>
  <w:style w:type="character" w:customStyle="1" w:styleId="apple-converted-space">
    <w:name w:val="apple-converted-space"/>
    <w:basedOn w:val="WW-DefaultParagraphFont"/>
  </w:style>
  <w:style w:type="character" w:customStyle="1" w:styleId="j-jk9ej-pjvnoc">
    <w:name w:val="j-jk9ej-pjvnoc"/>
    <w:basedOn w:val="WW-DefaultParagraphFont"/>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character" w:styleId="FollowedHyperlink">
    <w:name w:val="FollowedHyperlink"/>
    <w:rPr>
      <w:color w:val="800000"/>
      <w:u w:val="single"/>
    </w:rPr>
  </w:style>
  <w:style w:type="character" w:customStyle="1" w:styleId="ListLabel120">
    <w:name w:val="ListLabel 120"/>
    <w:rPr>
      <w:rFonts w:ascii="Arial" w:hAnsi="Arial" w:cs="Courier New"/>
      <w:sz w:val="22"/>
    </w:rPr>
  </w:style>
  <w:style w:type="character" w:customStyle="1" w:styleId="ListLabel121">
    <w:name w:val="ListLabel 121"/>
    <w:rPr>
      <w:rFonts w:cs="Symbol"/>
    </w:rPr>
  </w:style>
  <w:style w:type="character" w:customStyle="1" w:styleId="ListLabel122">
    <w:name w:val="ListLabel 122"/>
    <w:rPr>
      <w:rFonts w:cs="Wingdings"/>
    </w:rPr>
  </w:style>
  <w:style w:type="character" w:customStyle="1" w:styleId="ListLabel123">
    <w:name w:val="ListLabel 123"/>
    <w:rPr>
      <w:rFonts w:cs="Symbol"/>
    </w:rPr>
  </w:style>
  <w:style w:type="character" w:customStyle="1" w:styleId="ListLabel124">
    <w:name w:val="ListLabel 124"/>
    <w:rPr>
      <w:rFonts w:cs="Symbol"/>
    </w:rPr>
  </w:style>
  <w:style w:type="character" w:customStyle="1" w:styleId="ListLabel125">
    <w:name w:val="ListLabel 125"/>
    <w:rPr>
      <w:rFonts w:cs="Wingdings"/>
    </w:rPr>
  </w:style>
  <w:style w:type="character" w:customStyle="1" w:styleId="ListLabel126">
    <w:name w:val="ListLabel 126"/>
    <w:rPr>
      <w:rFonts w:cs="Symbol"/>
    </w:rPr>
  </w:style>
  <w:style w:type="character" w:customStyle="1" w:styleId="ListLabel127">
    <w:name w:val="ListLabel 127"/>
    <w:rPr>
      <w:rFonts w:cs="Symbol"/>
    </w:rPr>
  </w:style>
  <w:style w:type="character" w:customStyle="1" w:styleId="ListLabel128">
    <w:name w:val="ListLabel 128"/>
    <w:rPr>
      <w:rFonts w:cs="Wingdings"/>
    </w:rPr>
  </w:style>
  <w:style w:type="character" w:customStyle="1" w:styleId="ListLabel111">
    <w:name w:val="ListLabel 111"/>
    <w:rPr>
      <w:rFonts w:ascii="Arial" w:hAnsi="Arial" w:cs="Symbol"/>
      <w:b/>
      <w:sz w:val="22"/>
    </w:rPr>
  </w:style>
  <w:style w:type="character" w:customStyle="1" w:styleId="ListLabel112">
    <w:name w:val="ListLabel 112"/>
    <w:rPr>
      <w:rFonts w:cs="Symbol"/>
    </w:rPr>
  </w:style>
  <w:style w:type="character" w:customStyle="1" w:styleId="ListLabel113">
    <w:name w:val="ListLabel 113"/>
    <w:rPr>
      <w:rFonts w:cs="Wingdings"/>
    </w:rPr>
  </w:style>
  <w:style w:type="character" w:customStyle="1" w:styleId="ListLabel114">
    <w:name w:val="ListLabel 114"/>
    <w:rPr>
      <w:rFonts w:cs="Symbol"/>
    </w:rPr>
  </w:style>
  <w:style w:type="character" w:customStyle="1" w:styleId="ListLabel115">
    <w:name w:val="ListLabel 115"/>
    <w:rPr>
      <w:rFonts w:cs="Symbol"/>
    </w:rPr>
  </w:style>
  <w:style w:type="character" w:customStyle="1" w:styleId="ListLabel116">
    <w:name w:val="ListLabel 116"/>
    <w:rPr>
      <w:rFonts w:cs="Wingdings"/>
    </w:rPr>
  </w:style>
  <w:style w:type="character" w:customStyle="1" w:styleId="ListLabel117">
    <w:name w:val="ListLabel 117"/>
    <w:rPr>
      <w:rFonts w:cs="Symbol"/>
    </w:rPr>
  </w:style>
  <w:style w:type="character" w:customStyle="1" w:styleId="ListLabel118">
    <w:name w:val="ListLabel 118"/>
    <w:rPr>
      <w:rFonts w:cs="Symbol"/>
    </w:rPr>
  </w:style>
  <w:style w:type="character" w:customStyle="1" w:styleId="ListLabel119">
    <w:name w:val="ListLabel 119"/>
    <w:rPr>
      <w:rFonts w:cs="Wingdings"/>
    </w:rPr>
  </w:style>
  <w:style w:type="character" w:customStyle="1" w:styleId="ListLabel156">
    <w:name w:val="ListLabel 156"/>
    <w:rPr>
      <w:rFonts w:ascii="Arial" w:hAnsi="Arial" w:cs="Symbol"/>
      <w:sz w:val="20"/>
    </w:rPr>
  </w:style>
  <w:style w:type="character" w:customStyle="1" w:styleId="ListLabel157">
    <w:name w:val="ListLabel 157"/>
    <w:rPr>
      <w:rFonts w:cs="Symbol"/>
    </w:rPr>
  </w:style>
  <w:style w:type="character" w:customStyle="1" w:styleId="ListLabel158">
    <w:name w:val="ListLabel 158"/>
    <w:rPr>
      <w:rFonts w:cs="Wingdings"/>
    </w:rPr>
  </w:style>
  <w:style w:type="character" w:customStyle="1" w:styleId="ListLabel159">
    <w:name w:val="ListLabel 159"/>
    <w:rPr>
      <w:rFonts w:cs="Symbol"/>
    </w:rPr>
  </w:style>
  <w:style w:type="character" w:customStyle="1" w:styleId="ListLabel160">
    <w:name w:val="ListLabel 160"/>
    <w:rPr>
      <w:rFonts w:cs="Symbol"/>
    </w:rPr>
  </w:style>
  <w:style w:type="character" w:customStyle="1" w:styleId="ListLabel161">
    <w:name w:val="ListLabel 161"/>
    <w:rPr>
      <w:rFonts w:cs="Wingdings"/>
    </w:rPr>
  </w:style>
  <w:style w:type="character" w:customStyle="1" w:styleId="ListLabel162">
    <w:name w:val="ListLabel 162"/>
    <w:rPr>
      <w:rFonts w:cs="Symbol"/>
    </w:rPr>
  </w:style>
  <w:style w:type="character" w:customStyle="1" w:styleId="ListLabel163">
    <w:name w:val="ListLabel 163"/>
    <w:rPr>
      <w:rFonts w:cs="Symbol"/>
    </w:rPr>
  </w:style>
  <w:style w:type="character" w:customStyle="1" w:styleId="ListLabel164">
    <w:name w:val="ListLabel 164"/>
    <w:rPr>
      <w:rFonts w:cs="Wingdings"/>
    </w:rPr>
  </w:style>
  <w:style w:type="character" w:customStyle="1" w:styleId="ListLabel129">
    <w:name w:val="ListLabel 129"/>
    <w:rPr>
      <w:rFonts w:ascii="Arial" w:hAnsi="Arial" w:cs="Symbol"/>
      <w:sz w:val="20"/>
    </w:rPr>
  </w:style>
  <w:style w:type="character" w:customStyle="1" w:styleId="ListLabel130">
    <w:name w:val="ListLabel 130"/>
    <w:rPr>
      <w:rFonts w:cs="Symbol"/>
    </w:rPr>
  </w:style>
  <w:style w:type="character" w:customStyle="1" w:styleId="ListLabel131">
    <w:name w:val="ListLabel 131"/>
    <w:rPr>
      <w:rFonts w:cs="Wingdings"/>
    </w:rPr>
  </w:style>
  <w:style w:type="character" w:customStyle="1" w:styleId="ListLabel132">
    <w:name w:val="ListLabel 132"/>
    <w:rPr>
      <w:rFonts w:cs="Symbol"/>
    </w:rPr>
  </w:style>
  <w:style w:type="character" w:customStyle="1" w:styleId="ListLabel133">
    <w:name w:val="ListLabel 133"/>
    <w:rPr>
      <w:rFonts w:cs="Symbol"/>
    </w:rPr>
  </w:style>
  <w:style w:type="character" w:customStyle="1" w:styleId="ListLabel134">
    <w:name w:val="ListLabel 134"/>
    <w:rPr>
      <w:rFonts w:cs="Wingdings"/>
    </w:rPr>
  </w:style>
  <w:style w:type="character" w:customStyle="1" w:styleId="ListLabel135">
    <w:name w:val="ListLabel 135"/>
    <w:rPr>
      <w:rFonts w:cs="Symbol"/>
    </w:rPr>
  </w:style>
  <w:style w:type="character" w:customStyle="1" w:styleId="ListLabel136">
    <w:name w:val="ListLabel 136"/>
    <w:rPr>
      <w:rFonts w:cs="Symbol"/>
    </w:rPr>
  </w:style>
  <w:style w:type="character" w:customStyle="1" w:styleId="ListLabel137">
    <w:name w:val="ListLabel 137"/>
    <w:rPr>
      <w:rFonts w:cs="Wingdings"/>
    </w:rPr>
  </w:style>
  <w:style w:type="character" w:customStyle="1" w:styleId="ListLabel138">
    <w:name w:val="ListLabel 138"/>
    <w:rPr>
      <w:rFonts w:ascii="Arial" w:hAnsi="Arial" w:cs="Symbol"/>
      <w:sz w:val="20"/>
      <w:lang w:val="en-US"/>
    </w:rPr>
  </w:style>
  <w:style w:type="character" w:customStyle="1" w:styleId="ListLabel139">
    <w:name w:val="ListLabel 139"/>
    <w:rPr>
      <w:rFonts w:cs="Symbol"/>
    </w:rPr>
  </w:style>
  <w:style w:type="character" w:customStyle="1" w:styleId="ListLabel140">
    <w:name w:val="ListLabel 140"/>
    <w:rPr>
      <w:rFonts w:cs="Wingdings"/>
    </w:rPr>
  </w:style>
  <w:style w:type="character" w:customStyle="1" w:styleId="ListLabel141">
    <w:name w:val="ListLabel 141"/>
    <w:rPr>
      <w:rFonts w:cs="Symbol"/>
    </w:rPr>
  </w:style>
  <w:style w:type="character" w:customStyle="1" w:styleId="ListLabel142">
    <w:name w:val="ListLabel 142"/>
    <w:rPr>
      <w:rFonts w:cs="Symbol"/>
    </w:rPr>
  </w:style>
  <w:style w:type="character" w:customStyle="1" w:styleId="ListLabel143">
    <w:name w:val="ListLabel 143"/>
    <w:rPr>
      <w:rFonts w:cs="Wingdings"/>
    </w:rPr>
  </w:style>
  <w:style w:type="character" w:customStyle="1" w:styleId="ListLabel144">
    <w:name w:val="ListLabel 144"/>
    <w:rPr>
      <w:rFonts w:cs="Symbol"/>
    </w:rPr>
  </w:style>
  <w:style w:type="character" w:customStyle="1" w:styleId="ListLabel145">
    <w:name w:val="ListLabel 145"/>
    <w:rPr>
      <w:rFonts w:cs="Symbol"/>
    </w:rPr>
  </w:style>
  <w:style w:type="character" w:customStyle="1" w:styleId="ListLabel146">
    <w:name w:val="ListLabel 146"/>
    <w:rPr>
      <w:rFonts w:cs="Wingdings"/>
    </w:rPr>
  </w:style>
  <w:style w:type="character" w:customStyle="1" w:styleId="ListLabel147">
    <w:name w:val="ListLabel 147"/>
    <w:rPr>
      <w:rFonts w:ascii="Arial" w:hAnsi="Arial" w:cs="Symbol"/>
      <w:sz w:val="20"/>
    </w:rPr>
  </w:style>
  <w:style w:type="character" w:customStyle="1" w:styleId="ListLabel148">
    <w:name w:val="ListLabel 148"/>
    <w:rPr>
      <w:rFonts w:cs="Symbol"/>
    </w:rPr>
  </w:style>
  <w:style w:type="character" w:customStyle="1" w:styleId="ListLabel149">
    <w:name w:val="ListLabel 149"/>
    <w:rPr>
      <w:rFonts w:cs="Wingdings"/>
    </w:rPr>
  </w:style>
  <w:style w:type="character" w:customStyle="1" w:styleId="ListLabel150">
    <w:name w:val="ListLabel 150"/>
    <w:rPr>
      <w:rFonts w:cs="Symbol"/>
    </w:rPr>
  </w:style>
  <w:style w:type="character" w:customStyle="1" w:styleId="ListLabel151">
    <w:name w:val="ListLabel 151"/>
    <w:rPr>
      <w:rFonts w:cs="Symbol"/>
    </w:rPr>
  </w:style>
  <w:style w:type="character" w:customStyle="1" w:styleId="ListLabel152">
    <w:name w:val="ListLabel 152"/>
    <w:rPr>
      <w:rFonts w:cs="Wingdings"/>
    </w:rPr>
  </w:style>
  <w:style w:type="character" w:customStyle="1" w:styleId="ListLabel153">
    <w:name w:val="ListLabel 153"/>
    <w:rPr>
      <w:rFonts w:cs="Symbol"/>
    </w:rPr>
  </w:style>
  <w:style w:type="character" w:customStyle="1" w:styleId="ListLabel154">
    <w:name w:val="ListLabel 154"/>
    <w:rPr>
      <w:rFonts w:cs="Symbol"/>
    </w:rPr>
  </w:style>
  <w:style w:type="character" w:customStyle="1" w:styleId="ListLabel155">
    <w:name w:val="ListLabel 155"/>
    <w:rPr>
      <w:rFonts w:cs="Wingdings"/>
    </w:rPr>
  </w:style>
  <w:style w:type="character" w:customStyle="1" w:styleId="ListLabel165">
    <w:name w:val="ListLabel 165"/>
    <w:rPr>
      <w:rFonts w:ascii="Arial" w:hAnsi="Arial" w:cs="Symbol"/>
      <w:sz w:val="20"/>
    </w:rPr>
  </w:style>
  <w:style w:type="character" w:customStyle="1" w:styleId="ListLabel166">
    <w:name w:val="ListLabel 166"/>
    <w:rPr>
      <w:rFonts w:cs="Symbol"/>
    </w:rPr>
  </w:style>
  <w:style w:type="character" w:customStyle="1" w:styleId="ListLabel167">
    <w:name w:val="ListLabel 167"/>
    <w:rPr>
      <w:rFonts w:cs="Wingdings"/>
    </w:rPr>
  </w:style>
  <w:style w:type="character" w:customStyle="1" w:styleId="ListLabel168">
    <w:name w:val="ListLabel 168"/>
    <w:rPr>
      <w:rFonts w:cs="Symbol"/>
    </w:rPr>
  </w:style>
  <w:style w:type="character" w:customStyle="1" w:styleId="ListLabel169">
    <w:name w:val="ListLabel 169"/>
    <w:rPr>
      <w:rFonts w:cs="Symbol"/>
    </w:rPr>
  </w:style>
  <w:style w:type="character" w:customStyle="1" w:styleId="ListLabel170">
    <w:name w:val="ListLabel 170"/>
    <w:rPr>
      <w:rFonts w:cs="Wingdings"/>
    </w:rPr>
  </w:style>
  <w:style w:type="character" w:customStyle="1" w:styleId="ListLabel171">
    <w:name w:val="ListLabel 171"/>
    <w:rPr>
      <w:rFonts w:cs="Symbol"/>
    </w:rPr>
  </w:style>
  <w:style w:type="character" w:customStyle="1" w:styleId="ListLabel172">
    <w:name w:val="ListLabel 172"/>
    <w:rPr>
      <w:rFonts w:cs="Symbol"/>
    </w:rPr>
  </w:style>
  <w:style w:type="character" w:customStyle="1" w:styleId="ListLabel173">
    <w:name w:val="ListLabel 173"/>
    <w:rPr>
      <w:rFonts w:cs="Wingdings"/>
    </w:rPr>
  </w:style>
  <w:style w:type="paragraph" w:customStyle="1" w:styleId="Heading">
    <w:name w:val="Heading"/>
    <w:basedOn w:val="Normal"/>
    <w:next w:val="BodyText"/>
    <w:pPr>
      <w:keepNext/>
      <w:spacing w:before="240" w:after="120"/>
    </w:pPr>
    <w:rPr>
      <w:rFonts w:ascii="Arial" w:eastAsia="WenQuanYi Micro Hei" w:hAnsi="Arial" w:cs="Lohit Hindi"/>
      <w:sz w:val="28"/>
      <w:szCs w:val="28"/>
    </w:rPr>
  </w:style>
  <w:style w:type="paragraph" w:styleId="BodyText">
    <w:name w:val="Body Text"/>
    <w:basedOn w:val="Normal"/>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customStyle="1" w:styleId="a1">
    <w:name w:val="Επικεφαλίδα"/>
    <w:basedOn w:val="Normal"/>
    <w:next w:val="BodyText"/>
    <w:pPr>
      <w:keepNext/>
      <w:spacing w:before="240" w:after="120"/>
    </w:pPr>
    <w:rPr>
      <w:rFonts w:ascii="Arial" w:eastAsia="Microsoft YaHei" w:hAnsi="Arial" w:cs="Mangal"/>
      <w:sz w:val="28"/>
      <w:szCs w:val="28"/>
    </w:rPr>
  </w:style>
  <w:style w:type="paragraph" w:customStyle="1" w:styleId="20">
    <w:name w:val="Λεζάντα2"/>
    <w:basedOn w:val="Normal"/>
    <w:pPr>
      <w:suppressLineNumbers/>
      <w:spacing w:before="120" w:after="120"/>
    </w:pPr>
    <w:rPr>
      <w:rFonts w:cs="Mangal"/>
      <w:i/>
      <w:iCs/>
      <w:sz w:val="24"/>
      <w:szCs w:val="24"/>
    </w:rPr>
  </w:style>
  <w:style w:type="paragraph" w:customStyle="1" w:styleId="a2">
    <w:name w:val="Ευρετήριο"/>
    <w:basedOn w:val="Normal"/>
    <w:pPr>
      <w:suppressLineNumbers/>
    </w:pPr>
    <w:rPr>
      <w:rFonts w:cs="Mangal"/>
    </w:rPr>
  </w:style>
  <w:style w:type="paragraph" w:customStyle="1" w:styleId="11">
    <w:name w:val="Λεζάντα1"/>
    <w:basedOn w:val="Normal"/>
    <w:pPr>
      <w:suppressLineNumbers/>
      <w:spacing w:before="120" w:after="120"/>
    </w:pPr>
    <w:rPr>
      <w:rFonts w:cs="Mangal"/>
      <w:i/>
      <w:iCs/>
      <w:sz w:val="24"/>
      <w:szCs w:val="24"/>
    </w:rPr>
  </w:style>
  <w:style w:type="paragraph" w:styleId="Header">
    <w:name w:val="header"/>
    <w:basedOn w:val="Normal"/>
  </w:style>
  <w:style w:type="paragraph" w:styleId="Footer">
    <w:name w:val="footer"/>
    <w:basedOn w:val="Normal"/>
  </w:style>
  <w:style w:type="paragraph" w:customStyle="1" w:styleId="WW-Default">
    <w:name w:val="WW-Default"/>
    <w:pPr>
      <w:suppressAutoHyphens/>
      <w:autoSpaceDE w:val="0"/>
    </w:pPr>
    <w:rPr>
      <w:rFonts w:ascii="Arial" w:hAnsi="Arial" w:cs="Arial"/>
      <w:color w:val="000000"/>
      <w:sz w:val="24"/>
      <w:szCs w:val="24"/>
      <w:lang w:val="de-DE" w:eastAsia="zh-CN"/>
    </w:rPr>
  </w:style>
  <w:style w:type="paragraph" w:customStyle="1" w:styleId="12">
    <w:name w:val="Κείμενο πλαισίου1"/>
    <w:basedOn w:val="Normal"/>
    <w:rPr>
      <w:rFonts w:ascii="Tahoma" w:hAnsi="Tahoma" w:cs="Tahoma"/>
      <w:sz w:val="16"/>
      <w:lang w:val="x-none"/>
    </w:rPr>
  </w:style>
  <w:style w:type="paragraph" w:customStyle="1" w:styleId="ListParagraph1">
    <w:name w:val="List Paragraph1"/>
    <w:basedOn w:val="Normal"/>
    <w:pPr>
      <w:ind w:left="720"/>
    </w:pPr>
  </w:style>
  <w:style w:type="paragraph" w:styleId="FootnoteText">
    <w:name w:val="footnote text"/>
    <w:basedOn w:val="Normal"/>
    <w:rPr>
      <w:sz w:val="24"/>
      <w:szCs w:val="24"/>
    </w:rPr>
  </w:style>
  <w:style w:type="paragraph" w:customStyle="1" w:styleId="Inhoudtabel">
    <w:name w:val="Inhoud tabel"/>
    <w:basedOn w:val="Normal"/>
    <w:pPr>
      <w:widowControl w:val="0"/>
      <w:suppressLineNumbers/>
    </w:pPr>
    <w:rPr>
      <w:rFonts w:eastAsia="Lucida Sans Unicode"/>
      <w:sz w:val="24"/>
      <w:szCs w:val="24"/>
      <w:lang w:val="nl-NL"/>
    </w:rPr>
  </w:style>
  <w:style w:type="paragraph" w:customStyle="1" w:styleId="13">
    <w:name w:val="Κείμενο σχολίου1"/>
    <w:basedOn w:val="Normal"/>
  </w:style>
  <w:style w:type="paragraph" w:customStyle="1" w:styleId="14">
    <w:name w:val="Θέμα σχολίου1"/>
    <w:basedOn w:val="13"/>
    <w:next w:val="13"/>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a3">
    <w:name w:val="Περιεχόμενα πίνακα"/>
    <w:basedOn w:val="Normal"/>
    <w:pPr>
      <w:suppressLineNumbers/>
    </w:pPr>
  </w:style>
  <w:style w:type="paragraph" w:customStyle="1" w:styleId="a4">
    <w:name w:val="Επικεφαλίδα πίνακα"/>
    <w:basedOn w:val="a3"/>
    <w:pPr>
      <w:jc w:val="center"/>
    </w:pPr>
    <w:rPr>
      <w:b/>
      <w:bCs/>
    </w:rPr>
  </w:style>
  <w:style w:type="paragraph" w:customStyle="1" w:styleId="a5">
    <w:name w:val="Περιεχόμενα πλαισίου"/>
    <w:basedOn w:val="BodyText"/>
  </w:style>
  <w:style w:type="paragraph" w:customStyle="1" w:styleId="FrameContents0">
    <w:name w:val="Frame Contents"/>
    <w:basedOn w:val="Normal"/>
  </w:style>
  <w:style w:type="paragraph" w:customStyle="1" w:styleId="MittleresRaster1-Akzent21">
    <w:name w:val="Mittleres Raster 1 - Akzent 21"/>
    <w:basedOn w:val="Normal"/>
    <w:rPr>
      <w:b/>
      <w:bCs/>
      <w:szCs w:val="22"/>
    </w:rPr>
  </w:style>
  <w:style w:type="paragraph" w:customStyle="1" w:styleId="Standardsatz">
    <w:name w:val="Standardsatz"/>
    <w:basedOn w:val="MittleresRaster1-Akzent21"/>
    <w:rPr>
      <w:b w:val="0"/>
    </w:rPr>
  </w:style>
  <w:style w:type="paragraph" w:styleId="Subtitle">
    <w:name w:val="Subtitle"/>
    <w:basedOn w:val="Heading"/>
    <w:next w:val="BodyText"/>
    <w:qFormat/>
    <w:pPr>
      <w:spacing w:before="60"/>
      <w:jc w:val="center"/>
    </w:pPr>
    <w:rPr>
      <w:sz w:val="36"/>
      <w:szCs w:val="36"/>
    </w:rPr>
  </w:style>
  <w:style w:type="paragraph" w:styleId="ListParagraph">
    <w:name w:val="List Paragraph"/>
    <w:basedOn w:val="Normal"/>
    <w:qFormat/>
    <w:pPr>
      <w:ind w:left="720"/>
      <w:contextualSpacing/>
    </w:pPr>
  </w:style>
  <w:style w:type="table" w:styleId="TableGrid">
    <w:name w:val="Table Grid"/>
    <w:basedOn w:val="TableNormal"/>
    <w:uiPriority w:val="39"/>
    <w:rsid w:val="005B4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70694"/>
    <w:rPr>
      <w:color w:val="808080"/>
    </w:rPr>
  </w:style>
  <w:style w:type="paragraph" w:styleId="BalloonText">
    <w:name w:val="Balloon Text"/>
    <w:basedOn w:val="Normal"/>
    <w:link w:val="BalloonTextChar"/>
    <w:uiPriority w:val="99"/>
    <w:semiHidden/>
    <w:unhideWhenUsed/>
    <w:rsid w:val="00630F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FBA"/>
    <w:rPr>
      <w:rFonts w:ascii="Segoe UI" w:hAnsi="Segoe UI" w:cs="Segoe UI"/>
      <w:sz w:val="18"/>
      <w:szCs w:val="18"/>
      <w:lang w:val="de-DE" w:eastAsia="zh-CN"/>
    </w:rPr>
  </w:style>
  <w:style w:type="character" w:styleId="CommentReference">
    <w:name w:val="annotation reference"/>
    <w:basedOn w:val="DefaultParagraphFont"/>
    <w:uiPriority w:val="99"/>
    <w:semiHidden/>
    <w:unhideWhenUsed/>
    <w:rsid w:val="004E7567"/>
    <w:rPr>
      <w:sz w:val="16"/>
      <w:szCs w:val="16"/>
    </w:rPr>
  </w:style>
  <w:style w:type="paragraph" w:styleId="CommentText">
    <w:name w:val="annotation text"/>
    <w:basedOn w:val="Normal"/>
    <w:link w:val="CommentTextChar"/>
    <w:uiPriority w:val="99"/>
    <w:semiHidden/>
    <w:unhideWhenUsed/>
    <w:rsid w:val="004E7567"/>
  </w:style>
  <w:style w:type="character" w:customStyle="1" w:styleId="CommentTextChar">
    <w:name w:val="Comment Text Char"/>
    <w:basedOn w:val="DefaultParagraphFont"/>
    <w:link w:val="CommentText"/>
    <w:uiPriority w:val="99"/>
    <w:semiHidden/>
    <w:rsid w:val="004E7567"/>
    <w:rPr>
      <w:lang w:val="de-DE" w:eastAsia="zh-CN"/>
    </w:rPr>
  </w:style>
  <w:style w:type="paragraph" w:styleId="CommentSubject">
    <w:name w:val="annotation subject"/>
    <w:basedOn w:val="CommentText"/>
    <w:next w:val="CommentText"/>
    <w:link w:val="CommentSubjectChar"/>
    <w:uiPriority w:val="99"/>
    <w:semiHidden/>
    <w:unhideWhenUsed/>
    <w:rsid w:val="004E7567"/>
    <w:rPr>
      <w:b/>
      <w:bCs/>
    </w:rPr>
  </w:style>
  <w:style w:type="character" w:customStyle="1" w:styleId="CommentSubjectChar">
    <w:name w:val="Comment Subject Char"/>
    <w:basedOn w:val="CommentTextChar"/>
    <w:link w:val="CommentSubject"/>
    <w:uiPriority w:val="99"/>
    <w:semiHidden/>
    <w:rsid w:val="004E7567"/>
    <w:rPr>
      <w:b/>
      <w:bCs/>
      <w:lang w:val="de-DE" w:eastAsia="zh-CN"/>
    </w:rPr>
  </w:style>
  <w:style w:type="paragraph" w:styleId="NormalWeb">
    <w:name w:val="Normal (Web)"/>
    <w:basedOn w:val="Normal"/>
    <w:uiPriority w:val="99"/>
    <w:semiHidden/>
    <w:unhideWhenUsed/>
    <w:rsid w:val="007E27FA"/>
    <w:pPr>
      <w:suppressAutoHyphens w:val="0"/>
      <w:spacing w:before="100" w:beforeAutospacing="1" w:after="100" w:afterAutospacing="1"/>
    </w:pPr>
    <w:rPr>
      <w:rFonts w:eastAsiaTheme="minorEastAsia"/>
      <w:sz w:val="24"/>
      <w:szCs w:val="24"/>
      <w:lang w:val="en-US" w:eastAsia="en-US"/>
    </w:rPr>
  </w:style>
  <w:style w:type="character" w:styleId="UnresolvedMention">
    <w:name w:val="Unresolved Mention"/>
    <w:basedOn w:val="DefaultParagraphFont"/>
    <w:uiPriority w:val="99"/>
    <w:semiHidden/>
    <w:unhideWhenUsed/>
    <w:rsid w:val="000A6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6740">
      <w:bodyDiv w:val="1"/>
      <w:marLeft w:val="0"/>
      <w:marRight w:val="0"/>
      <w:marTop w:val="0"/>
      <w:marBottom w:val="0"/>
      <w:divBdr>
        <w:top w:val="none" w:sz="0" w:space="0" w:color="auto"/>
        <w:left w:val="none" w:sz="0" w:space="0" w:color="auto"/>
        <w:bottom w:val="none" w:sz="0" w:space="0" w:color="auto"/>
        <w:right w:val="none" w:sz="0" w:space="0" w:color="auto"/>
      </w:divBdr>
    </w:div>
    <w:div w:id="127284587">
      <w:bodyDiv w:val="1"/>
      <w:marLeft w:val="0"/>
      <w:marRight w:val="0"/>
      <w:marTop w:val="0"/>
      <w:marBottom w:val="0"/>
      <w:divBdr>
        <w:top w:val="none" w:sz="0" w:space="0" w:color="auto"/>
        <w:left w:val="none" w:sz="0" w:space="0" w:color="auto"/>
        <w:bottom w:val="none" w:sz="0" w:space="0" w:color="auto"/>
        <w:right w:val="none" w:sz="0" w:space="0" w:color="auto"/>
      </w:divBdr>
      <w:divsChild>
        <w:div w:id="183902230">
          <w:marLeft w:val="0"/>
          <w:marRight w:val="0"/>
          <w:marTop w:val="0"/>
          <w:marBottom w:val="0"/>
          <w:divBdr>
            <w:top w:val="none" w:sz="0" w:space="0" w:color="auto"/>
            <w:left w:val="none" w:sz="0" w:space="0" w:color="auto"/>
            <w:bottom w:val="none" w:sz="0" w:space="0" w:color="auto"/>
            <w:right w:val="none" w:sz="0" w:space="0" w:color="auto"/>
          </w:divBdr>
        </w:div>
      </w:divsChild>
    </w:div>
    <w:div w:id="510460153">
      <w:bodyDiv w:val="1"/>
      <w:marLeft w:val="0"/>
      <w:marRight w:val="0"/>
      <w:marTop w:val="0"/>
      <w:marBottom w:val="0"/>
      <w:divBdr>
        <w:top w:val="none" w:sz="0" w:space="0" w:color="auto"/>
        <w:left w:val="none" w:sz="0" w:space="0" w:color="auto"/>
        <w:bottom w:val="none" w:sz="0" w:space="0" w:color="auto"/>
        <w:right w:val="none" w:sz="0" w:space="0" w:color="auto"/>
      </w:divBdr>
    </w:div>
    <w:div w:id="621500148">
      <w:bodyDiv w:val="1"/>
      <w:marLeft w:val="0"/>
      <w:marRight w:val="0"/>
      <w:marTop w:val="0"/>
      <w:marBottom w:val="0"/>
      <w:divBdr>
        <w:top w:val="none" w:sz="0" w:space="0" w:color="auto"/>
        <w:left w:val="none" w:sz="0" w:space="0" w:color="auto"/>
        <w:bottom w:val="none" w:sz="0" w:space="0" w:color="auto"/>
        <w:right w:val="none" w:sz="0" w:space="0" w:color="auto"/>
      </w:divBdr>
    </w:div>
    <w:div w:id="776951034">
      <w:bodyDiv w:val="1"/>
      <w:marLeft w:val="0"/>
      <w:marRight w:val="0"/>
      <w:marTop w:val="0"/>
      <w:marBottom w:val="0"/>
      <w:divBdr>
        <w:top w:val="none" w:sz="0" w:space="0" w:color="auto"/>
        <w:left w:val="none" w:sz="0" w:space="0" w:color="auto"/>
        <w:bottom w:val="none" w:sz="0" w:space="0" w:color="auto"/>
        <w:right w:val="none" w:sz="0" w:space="0" w:color="auto"/>
      </w:divBdr>
    </w:div>
    <w:div w:id="925456459">
      <w:bodyDiv w:val="1"/>
      <w:marLeft w:val="0"/>
      <w:marRight w:val="0"/>
      <w:marTop w:val="0"/>
      <w:marBottom w:val="0"/>
      <w:divBdr>
        <w:top w:val="none" w:sz="0" w:space="0" w:color="auto"/>
        <w:left w:val="none" w:sz="0" w:space="0" w:color="auto"/>
        <w:bottom w:val="none" w:sz="0" w:space="0" w:color="auto"/>
        <w:right w:val="none" w:sz="0" w:space="0" w:color="auto"/>
      </w:divBdr>
    </w:div>
    <w:div w:id="996542280">
      <w:bodyDiv w:val="1"/>
      <w:marLeft w:val="0"/>
      <w:marRight w:val="0"/>
      <w:marTop w:val="0"/>
      <w:marBottom w:val="0"/>
      <w:divBdr>
        <w:top w:val="none" w:sz="0" w:space="0" w:color="auto"/>
        <w:left w:val="none" w:sz="0" w:space="0" w:color="auto"/>
        <w:bottom w:val="none" w:sz="0" w:space="0" w:color="auto"/>
        <w:right w:val="none" w:sz="0" w:space="0" w:color="auto"/>
      </w:divBdr>
    </w:div>
    <w:div w:id="1089616649">
      <w:bodyDiv w:val="1"/>
      <w:marLeft w:val="0"/>
      <w:marRight w:val="0"/>
      <w:marTop w:val="0"/>
      <w:marBottom w:val="0"/>
      <w:divBdr>
        <w:top w:val="none" w:sz="0" w:space="0" w:color="auto"/>
        <w:left w:val="none" w:sz="0" w:space="0" w:color="auto"/>
        <w:bottom w:val="none" w:sz="0" w:space="0" w:color="auto"/>
        <w:right w:val="none" w:sz="0" w:space="0" w:color="auto"/>
      </w:divBdr>
      <w:divsChild>
        <w:div w:id="1021397786">
          <w:marLeft w:val="0"/>
          <w:marRight w:val="0"/>
          <w:marTop w:val="0"/>
          <w:marBottom w:val="0"/>
          <w:divBdr>
            <w:top w:val="none" w:sz="0" w:space="0" w:color="auto"/>
            <w:left w:val="none" w:sz="0" w:space="0" w:color="auto"/>
            <w:bottom w:val="none" w:sz="0" w:space="0" w:color="auto"/>
            <w:right w:val="none" w:sz="0" w:space="0" w:color="auto"/>
          </w:divBdr>
        </w:div>
      </w:divsChild>
    </w:div>
    <w:div w:id="1136483574">
      <w:bodyDiv w:val="1"/>
      <w:marLeft w:val="0"/>
      <w:marRight w:val="0"/>
      <w:marTop w:val="0"/>
      <w:marBottom w:val="0"/>
      <w:divBdr>
        <w:top w:val="none" w:sz="0" w:space="0" w:color="auto"/>
        <w:left w:val="none" w:sz="0" w:space="0" w:color="auto"/>
        <w:bottom w:val="none" w:sz="0" w:space="0" w:color="auto"/>
        <w:right w:val="none" w:sz="0" w:space="0" w:color="auto"/>
      </w:divBdr>
    </w:div>
    <w:div w:id="1214317275">
      <w:bodyDiv w:val="1"/>
      <w:marLeft w:val="0"/>
      <w:marRight w:val="0"/>
      <w:marTop w:val="0"/>
      <w:marBottom w:val="0"/>
      <w:divBdr>
        <w:top w:val="none" w:sz="0" w:space="0" w:color="auto"/>
        <w:left w:val="none" w:sz="0" w:space="0" w:color="auto"/>
        <w:bottom w:val="none" w:sz="0" w:space="0" w:color="auto"/>
        <w:right w:val="none" w:sz="0" w:space="0" w:color="auto"/>
      </w:divBdr>
    </w:div>
    <w:div w:id="1373651893">
      <w:bodyDiv w:val="1"/>
      <w:marLeft w:val="0"/>
      <w:marRight w:val="0"/>
      <w:marTop w:val="0"/>
      <w:marBottom w:val="0"/>
      <w:divBdr>
        <w:top w:val="none" w:sz="0" w:space="0" w:color="auto"/>
        <w:left w:val="none" w:sz="0" w:space="0" w:color="auto"/>
        <w:bottom w:val="none" w:sz="0" w:space="0" w:color="auto"/>
        <w:right w:val="none" w:sz="0" w:space="0" w:color="auto"/>
      </w:divBdr>
    </w:div>
    <w:div w:id="1393193129">
      <w:bodyDiv w:val="1"/>
      <w:marLeft w:val="0"/>
      <w:marRight w:val="0"/>
      <w:marTop w:val="0"/>
      <w:marBottom w:val="0"/>
      <w:divBdr>
        <w:top w:val="none" w:sz="0" w:space="0" w:color="auto"/>
        <w:left w:val="none" w:sz="0" w:space="0" w:color="auto"/>
        <w:bottom w:val="none" w:sz="0" w:space="0" w:color="auto"/>
        <w:right w:val="none" w:sz="0" w:space="0" w:color="auto"/>
      </w:divBdr>
    </w:div>
    <w:div w:id="1505440593">
      <w:bodyDiv w:val="1"/>
      <w:marLeft w:val="0"/>
      <w:marRight w:val="0"/>
      <w:marTop w:val="0"/>
      <w:marBottom w:val="0"/>
      <w:divBdr>
        <w:top w:val="none" w:sz="0" w:space="0" w:color="auto"/>
        <w:left w:val="none" w:sz="0" w:space="0" w:color="auto"/>
        <w:bottom w:val="none" w:sz="0" w:space="0" w:color="auto"/>
        <w:right w:val="none" w:sz="0" w:space="0" w:color="auto"/>
      </w:divBdr>
      <w:divsChild>
        <w:div w:id="1002272001">
          <w:marLeft w:val="0"/>
          <w:marRight w:val="0"/>
          <w:marTop w:val="0"/>
          <w:marBottom w:val="0"/>
          <w:divBdr>
            <w:top w:val="none" w:sz="0" w:space="0" w:color="auto"/>
            <w:left w:val="none" w:sz="0" w:space="0" w:color="auto"/>
            <w:bottom w:val="none" w:sz="0" w:space="0" w:color="auto"/>
            <w:right w:val="none" w:sz="0" w:space="0" w:color="auto"/>
          </w:divBdr>
        </w:div>
      </w:divsChild>
    </w:div>
    <w:div w:id="1559824360">
      <w:bodyDiv w:val="1"/>
      <w:marLeft w:val="0"/>
      <w:marRight w:val="0"/>
      <w:marTop w:val="0"/>
      <w:marBottom w:val="0"/>
      <w:divBdr>
        <w:top w:val="none" w:sz="0" w:space="0" w:color="auto"/>
        <w:left w:val="none" w:sz="0" w:space="0" w:color="auto"/>
        <w:bottom w:val="none" w:sz="0" w:space="0" w:color="auto"/>
        <w:right w:val="none" w:sz="0" w:space="0" w:color="auto"/>
      </w:divBdr>
    </w:div>
    <w:div w:id="1737315175">
      <w:bodyDiv w:val="1"/>
      <w:marLeft w:val="0"/>
      <w:marRight w:val="0"/>
      <w:marTop w:val="0"/>
      <w:marBottom w:val="0"/>
      <w:divBdr>
        <w:top w:val="none" w:sz="0" w:space="0" w:color="auto"/>
        <w:left w:val="none" w:sz="0" w:space="0" w:color="auto"/>
        <w:bottom w:val="none" w:sz="0" w:space="0" w:color="auto"/>
        <w:right w:val="none" w:sz="0" w:space="0" w:color="auto"/>
      </w:divBdr>
      <w:divsChild>
        <w:div w:id="564338169">
          <w:marLeft w:val="0"/>
          <w:marRight w:val="0"/>
          <w:marTop w:val="0"/>
          <w:marBottom w:val="0"/>
          <w:divBdr>
            <w:top w:val="none" w:sz="0" w:space="0" w:color="auto"/>
            <w:left w:val="none" w:sz="0" w:space="0" w:color="auto"/>
            <w:bottom w:val="none" w:sz="0" w:space="0" w:color="auto"/>
            <w:right w:val="none" w:sz="0" w:space="0" w:color="auto"/>
          </w:divBdr>
        </w:div>
      </w:divsChild>
    </w:div>
    <w:div w:id="1862011486">
      <w:bodyDiv w:val="1"/>
      <w:marLeft w:val="0"/>
      <w:marRight w:val="0"/>
      <w:marTop w:val="0"/>
      <w:marBottom w:val="0"/>
      <w:divBdr>
        <w:top w:val="none" w:sz="0" w:space="0" w:color="auto"/>
        <w:left w:val="none" w:sz="0" w:space="0" w:color="auto"/>
        <w:bottom w:val="none" w:sz="0" w:space="0" w:color="auto"/>
        <w:right w:val="none" w:sz="0" w:space="0" w:color="auto"/>
      </w:divBdr>
    </w:div>
    <w:div w:id="1939823514">
      <w:bodyDiv w:val="1"/>
      <w:marLeft w:val="0"/>
      <w:marRight w:val="0"/>
      <w:marTop w:val="0"/>
      <w:marBottom w:val="0"/>
      <w:divBdr>
        <w:top w:val="none" w:sz="0" w:space="0" w:color="auto"/>
        <w:left w:val="none" w:sz="0" w:space="0" w:color="auto"/>
        <w:bottom w:val="none" w:sz="0" w:space="0" w:color="auto"/>
        <w:right w:val="none" w:sz="0" w:space="0" w:color="auto"/>
      </w:divBdr>
      <w:divsChild>
        <w:div w:id="1688215644">
          <w:marLeft w:val="0"/>
          <w:marRight w:val="0"/>
          <w:marTop w:val="0"/>
          <w:marBottom w:val="0"/>
          <w:divBdr>
            <w:top w:val="none" w:sz="0" w:space="0" w:color="auto"/>
            <w:left w:val="none" w:sz="0" w:space="0" w:color="auto"/>
            <w:bottom w:val="none" w:sz="0" w:space="0" w:color="auto"/>
            <w:right w:val="none" w:sz="0" w:space="0" w:color="auto"/>
          </w:divBdr>
        </w:div>
      </w:divsChild>
    </w:div>
    <w:div w:id="2116053945">
      <w:bodyDiv w:val="1"/>
      <w:marLeft w:val="0"/>
      <w:marRight w:val="0"/>
      <w:marTop w:val="0"/>
      <w:marBottom w:val="0"/>
      <w:divBdr>
        <w:top w:val="none" w:sz="0" w:space="0" w:color="auto"/>
        <w:left w:val="none" w:sz="0" w:space="0" w:color="auto"/>
        <w:bottom w:val="none" w:sz="0" w:space="0" w:color="auto"/>
        <w:right w:val="none" w:sz="0" w:space="0" w:color="auto"/>
      </w:divBdr>
    </w:div>
    <w:div w:id="213328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13;&#955;&#941;&#954;&#959;&#962;\AppData\Local\Microsoft\Windows\Temporary%20Internet%20Files\Content.IE5\MBX958DK\GEF%20Project%20proposal%202012.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E42C1C6F394C30B7D604B0D675FCA6"/>
        <w:category>
          <w:name w:val="General"/>
          <w:gallery w:val="placeholder"/>
        </w:category>
        <w:types>
          <w:type w:val="bbPlcHdr"/>
        </w:types>
        <w:behaviors>
          <w:behavior w:val="content"/>
        </w:behaviors>
        <w:guid w:val="{15662BD3-8DCE-40B9-9D14-20F7D5224444}"/>
      </w:docPartPr>
      <w:docPartBody>
        <w:p w:rsidR="00DA1AC7" w:rsidRDefault="00A27FB2" w:rsidP="00A27FB2">
          <w:r w:rsidRPr="00DC4B2A">
            <w:rPr>
              <w:rStyle w:val="PlaceholderText"/>
              <w:rFonts w:ascii="Arial" w:hAnsi="Arial" w:cs="Arial"/>
              <w:color w:val="181715"/>
              <w:sz w:val="18"/>
              <w:szCs w:val="18"/>
            </w:rPr>
            <w:t>Choose an item.</w:t>
          </w:r>
        </w:p>
      </w:docPartBody>
    </w:docPart>
    <w:docPart>
      <w:docPartPr>
        <w:name w:val="A6D09588883E44379B1D22AB248E56B7"/>
        <w:category>
          <w:name w:val="General"/>
          <w:gallery w:val="placeholder"/>
        </w:category>
        <w:types>
          <w:type w:val="bbPlcHdr"/>
        </w:types>
        <w:behaviors>
          <w:behavior w:val="content"/>
        </w:behaviors>
        <w:guid w:val="{1E3B85A1-2F6B-40F1-A726-8166258C76DD}"/>
      </w:docPartPr>
      <w:docPartBody>
        <w:p w:rsidR="008E6CD5" w:rsidRDefault="00152C54" w:rsidP="00152C54">
          <w:r w:rsidRPr="00827713">
            <w:rPr>
              <w:rStyle w:val="PlaceholderText"/>
              <w:rFonts w:ascii="Arial" w:hAnsi="Arial" w:cs="Arial"/>
              <w:color w:val="3B3838" w:themeColor="background2" w:themeShade="40"/>
              <w:sz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Yu Gothic"/>
    <w:charset w:val="80"/>
    <w:family w:val="auto"/>
    <w:pitch w:val="default"/>
  </w:font>
  <w:font w:name="WenQuanYi Micro Hei">
    <w:charset w:val="00"/>
    <w:family w:val="roman"/>
    <w:pitch w:val="default"/>
  </w:font>
  <w:font w:name="Lohit Hindi">
    <w:altName w:val="Times New Roman"/>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C7"/>
    <w:rsid w:val="0008308C"/>
    <w:rsid w:val="00152C54"/>
    <w:rsid w:val="00165849"/>
    <w:rsid w:val="002F7A0A"/>
    <w:rsid w:val="003F05F3"/>
    <w:rsid w:val="005F570D"/>
    <w:rsid w:val="0066091D"/>
    <w:rsid w:val="00717068"/>
    <w:rsid w:val="008E6CD5"/>
    <w:rsid w:val="009872FD"/>
    <w:rsid w:val="00A27FB2"/>
    <w:rsid w:val="00B554EF"/>
    <w:rsid w:val="00DA1AC7"/>
    <w:rsid w:val="00FA2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54E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E573D-6D5F-4D6E-B5E3-1F212B11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GEF Project proposal 2012.dot</Template>
  <TotalTime>0</TotalTime>
  <Pages>6</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TO BE SUBMITTED ELECTRONICALLY until 26 August 2011 to: info@gef</vt:lpstr>
    </vt:vector>
  </TitlesOfParts>
  <Company>Heinrich Boell Stiftung e. V.</Company>
  <LinksUpToDate>false</LinksUpToDate>
  <CharactersWithSpaces>9011</CharactersWithSpaces>
  <SharedDoc>false</SharedDoc>
  <HLinks>
    <vt:vector size="24" baseType="variant">
      <vt:variant>
        <vt:i4>3801130</vt:i4>
      </vt:variant>
      <vt:variant>
        <vt:i4>3</vt:i4>
      </vt:variant>
      <vt:variant>
        <vt:i4>0</vt:i4>
      </vt:variant>
      <vt:variant>
        <vt:i4>5</vt:i4>
      </vt:variant>
      <vt:variant>
        <vt:lpwstr>https://cloud.boell.de/index.php/s/oENHM7rT8Lb4x8p/download</vt:lpwstr>
      </vt:variant>
      <vt:variant>
        <vt:lpwstr/>
      </vt:variant>
      <vt:variant>
        <vt:i4>3801130</vt:i4>
      </vt:variant>
      <vt:variant>
        <vt:i4>0</vt:i4>
      </vt:variant>
      <vt:variant>
        <vt:i4>0</vt:i4>
      </vt:variant>
      <vt:variant>
        <vt:i4>5</vt:i4>
      </vt:variant>
      <vt:variant>
        <vt:lpwstr>https://cloud.boell.de/index.php/s/oENHM7rT8Lb4x8p/download</vt:lpwstr>
      </vt:variant>
      <vt:variant>
        <vt:lpwstr/>
      </vt:variant>
      <vt:variant>
        <vt:i4>3932253</vt:i4>
      </vt:variant>
      <vt:variant>
        <vt:i4>6</vt:i4>
      </vt:variant>
      <vt:variant>
        <vt:i4>0</vt:i4>
      </vt:variant>
      <vt:variant>
        <vt:i4>5</vt:i4>
      </vt:variant>
      <vt:variant>
        <vt:lpwstr>mailto:info@gr.boell.org</vt:lpwstr>
      </vt:variant>
      <vt:variant>
        <vt:lpwstr/>
      </vt:variant>
      <vt:variant>
        <vt:i4>3932253</vt:i4>
      </vt:variant>
      <vt:variant>
        <vt:i4>0</vt:i4>
      </vt:variant>
      <vt:variant>
        <vt:i4>0</vt:i4>
      </vt:variant>
      <vt:variant>
        <vt:i4>5</vt:i4>
      </vt:variant>
      <vt:variant>
        <vt:lpwstr>mailto:info@gr.boell.org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SUBMITTED ELECTRONICALLY until 26 August 2011 to: info@gef</dc:title>
  <dc:subject/>
  <dc:creator>Αλέκος</dc:creator>
  <cp:keywords/>
  <cp:lastModifiedBy>Chrysiis Katsea</cp:lastModifiedBy>
  <cp:revision>69</cp:revision>
  <cp:lastPrinted>2021-08-18T14:40:00Z</cp:lastPrinted>
  <dcterms:created xsi:type="dcterms:W3CDTF">2022-01-17T10:30:00Z</dcterms:created>
  <dcterms:modified xsi:type="dcterms:W3CDTF">2026-04-21T12:31:00Z</dcterms:modified>
</cp:coreProperties>
</file>